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8ACE" w14:textId="76D2C3F0" w:rsidR="003429EE" w:rsidRDefault="0062217A" w:rsidP="003429EE">
      <w:pPr>
        <w:pStyle w:val="4"/>
        <w:rPr>
          <w:spacing w:val="40"/>
          <w:sz w:val="36"/>
        </w:rPr>
      </w:pPr>
      <w:r>
        <w:rPr>
          <w:sz w:val="36"/>
        </w:rPr>
        <w:t>АДМИНИСТРАЦИЯ</w:t>
      </w:r>
    </w:p>
    <w:p w14:paraId="6A81BCBE" w14:textId="77777777" w:rsidR="00D33BCA" w:rsidRDefault="00D33BCA" w:rsidP="003429EE">
      <w:pPr>
        <w:pStyle w:val="4"/>
        <w:rPr>
          <w:spacing w:val="40"/>
          <w:sz w:val="36"/>
        </w:rPr>
      </w:pPr>
      <w:r>
        <w:rPr>
          <w:spacing w:val="40"/>
          <w:sz w:val="36"/>
        </w:rPr>
        <w:t>СЕЛЬСКОГО ПОСЕЛЕНИЯ</w:t>
      </w:r>
    </w:p>
    <w:p w14:paraId="2927FE91" w14:textId="1D2D361D" w:rsidR="003429EE" w:rsidRDefault="003429EE" w:rsidP="003429EE">
      <w:pPr>
        <w:pStyle w:val="4"/>
        <w:rPr>
          <w:spacing w:val="40"/>
          <w:sz w:val="36"/>
        </w:rPr>
      </w:pPr>
      <w:r>
        <w:rPr>
          <w:spacing w:val="40"/>
          <w:sz w:val="36"/>
        </w:rPr>
        <w:t xml:space="preserve"> «</w:t>
      </w:r>
      <w:r w:rsidR="002C232F">
        <w:rPr>
          <w:spacing w:val="40"/>
          <w:sz w:val="36"/>
        </w:rPr>
        <w:t>Д</w:t>
      </w:r>
      <w:r w:rsidR="00D33BCA">
        <w:rPr>
          <w:spacing w:val="40"/>
          <w:sz w:val="36"/>
        </w:rPr>
        <w:t>ЕРЕВНЯ</w:t>
      </w:r>
      <w:r w:rsidR="002C232F">
        <w:rPr>
          <w:spacing w:val="40"/>
          <w:sz w:val="36"/>
        </w:rPr>
        <w:t xml:space="preserve"> М</w:t>
      </w:r>
      <w:r w:rsidR="00D33BCA">
        <w:rPr>
          <w:spacing w:val="40"/>
          <w:sz w:val="36"/>
        </w:rPr>
        <w:t>ИХЕЕВО</w:t>
      </w:r>
      <w:r>
        <w:rPr>
          <w:spacing w:val="40"/>
          <w:sz w:val="36"/>
        </w:rPr>
        <w:t>»</w:t>
      </w:r>
    </w:p>
    <w:p w14:paraId="7E5DD2B8" w14:textId="77777777" w:rsidR="003429EE" w:rsidRDefault="003429EE" w:rsidP="003429EE"/>
    <w:p w14:paraId="7069D912" w14:textId="6CD62839" w:rsidR="003429EE" w:rsidRPr="00D33BCA" w:rsidRDefault="00D33BCA" w:rsidP="003429EE">
      <w:pPr>
        <w:pStyle w:val="5"/>
        <w:rPr>
          <w:b/>
          <w:bCs/>
        </w:rPr>
      </w:pPr>
      <w:r w:rsidRPr="00D33BCA">
        <w:rPr>
          <w:b/>
          <w:bCs/>
        </w:rPr>
        <w:t>МАЛОЯРОСЛАВЕЦКОГО РАЙОНА</w:t>
      </w:r>
    </w:p>
    <w:p w14:paraId="27B98E0A" w14:textId="4458236D" w:rsidR="003429EE" w:rsidRPr="00D33BCA" w:rsidRDefault="00D33BCA" w:rsidP="003429EE">
      <w:pPr>
        <w:pStyle w:val="5"/>
        <w:rPr>
          <w:b/>
          <w:bCs/>
        </w:rPr>
      </w:pPr>
      <w:r w:rsidRPr="00D33BCA">
        <w:rPr>
          <w:b/>
          <w:bCs/>
        </w:rPr>
        <w:t>КАЛУЖСКОЙ ОБЛАСТИ</w:t>
      </w:r>
    </w:p>
    <w:p w14:paraId="148ACAE9" w14:textId="77777777" w:rsidR="003429EE" w:rsidRDefault="003429EE" w:rsidP="003429EE"/>
    <w:p w14:paraId="2B9705BE" w14:textId="3DBEB2B0" w:rsidR="003429EE" w:rsidRDefault="0062217A" w:rsidP="003429EE">
      <w:pPr>
        <w:pStyle w:val="2"/>
      </w:pPr>
      <w:r>
        <w:t>ПОСТАНОВЛЕНИЕ</w:t>
      </w:r>
    </w:p>
    <w:p w14:paraId="5BC40D3C" w14:textId="77777777" w:rsidR="003429EE" w:rsidRDefault="003429EE" w:rsidP="003429EE">
      <w:pPr>
        <w:jc w:val="both"/>
        <w:rPr>
          <w:sz w:val="26"/>
        </w:rPr>
      </w:pPr>
      <w:r>
        <w:rPr>
          <w:sz w:val="24"/>
        </w:rPr>
        <w:tab/>
      </w:r>
      <w:r>
        <w:rPr>
          <w:sz w:val="24"/>
        </w:rPr>
        <w:tab/>
      </w:r>
      <w:r>
        <w:rPr>
          <w:sz w:val="24"/>
        </w:rPr>
        <w:tab/>
      </w:r>
    </w:p>
    <w:p w14:paraId="0B3C8E04" w14:textId="4827A8E5" w:rsidR="003429EE" w:rsidRPr="00D33BCA" w:rsidRDefault="00D33BCA" w:rsidP="003429EE">
      <w:pPr>
        <w:rPr>
          <w:b/>
          <w:bCs/>
          <w:sz w:val="26"/>
          <w:szCs w:val="26"/>
        </w:rPr>
      </w:pPr>
      <w:r w:rsidRPr="00D33BCA">
        <w:rPr>
          <w:b/>
          <w:bCs/>
          <w:sz w:val="26"/>
          <w:szCs w:val="26"/>
        </w:rPr>
        <w:t>о</w:t>
      </w:r>
      <w:r w:rsidR="003429EE" w:rsidRPr="00D33BCA">
        <w:rPr>
          <w:b/>
          <w:bCs/>
          <w:sz w:val="26"/>
          <w:szCs w:val="26"/>
        </w:rPr>
        <w:t xml:space="preserve">т </w:t>
      </w:r>
      <w:r w:rsidR="002C232F" w:rsidRPr="00D33BCA">
        <w:rPr>
          <w:b/>
          <w:bCs/>
          <w:sz w:val="26"/>
          <w:szCs w:val="26"/>
        </w:rPr>
        <w:t>30 марта</w:t>
      </w:r>
      <w:r w:rsidR="003429EE" w:rsidRPr="00D33BCA">
        <w:rPr>
          <w:b/>
          <w:bCs/>
          <w:sz w:val="26"/>
          <w:szCs w:val="26"/>
        </w:rPr>
        <w:t xml:space="preserve"> 202</w:t>
      </w:r>
      <w:r w:rsidR="002C232F" w:rsidRPr="00D33BCA">
        <w:rPr>
          <w:b/>
          <w:bCs/>
          <w:sz w:val="26"/>
          <w:szCs w:val="26"/>
        </w:rPr>
        <w:t>2</w:t>
      </w:r>
      <w:r w:rsidR="003429EE" w:rsidRPr="00D33BCA">
        <w:rPr>
          <w:b/>
          <w:bCs/>
          <w:sz w:val="26"/>
          <w:szCs w:val="26"/>
        </w:rPr>
        <w:t xml:space="preserve"> г.                                                                                             № </w:t>
      </w:r>
      <w:r w:rsidR="002C232F" w:rsidRPr="00D33BCA">
        <w:rPr>
          <w:b/>
          <w:bCs/>
          <w:sz w:val="26"/>
          <w:szCs w:val="26"/>
        </w:rPr>
        <w:t xml:space="preserve">  </w:t>
      </w:r>
      <w:r w:rsidR="0062217A" w:rsidRPr="00D33BCA">
        <w:rPr>
          <w:b/>
          <w:bCs/>
          <w:sz w:val="26"/>
          <w:szCs w:val="26"/>
        </w:rPr>
        <w:t>17</w:t>
      </w:r>
    </w:p>
    <w:p w14:paraId="2D20F36A" w14:textId="77777777" w:rsidR="003429EE" w:rsidRDefault="003429EE" w:rsidP="003429EE">
      <w:pPr>
        <w:pStyle w:val="21"/>
        <w:rPr>
          <w:szCs w:val="26"/>
        </w:rPr>
      </w:pPr>
    </w:p>
    <w:p w14:paraId="6426F9AE" w14:textId="7B1C818D" w:rsidR="003429EE" w:rsidRPr="00D33BCA" w:rsidRDefault="003429EE" w:rsidP="003429EE">
      <w:pPr>
        <w:suppressAutoHyphens/>
        <w:ind w:right="4246"/>
        <w:rPr>
          <w:b/>
          <w:sz w:val="28"/>
          <w:szCs w:val="28"/>
          <w:lang w:eastAsia="ar-SA"/>
        </w:rPr>
      </w:pPr>
      <w:r w:rsidRPr="00D33BCA">
        <w:rPr>
          <w:b/>
          <w:sz w:val="28"/>
          <w:szCs w:val="28"/>
          <w:lang w:eastAsia="ar-SA"/>
        </w:rPr>
        <w:t xml:space="preserve">Об утверждении </w:t>
      </w:r>
      <w:r w:rsidR="002C0977" w:rsidRPr="00D33BCA">
        <w:rPr>
          <w:b/>
          <w:sz w:val="28"/>
          <w:szCs w:val="28"/>
          <w:lang w:eastAsia="ar-SA"/>
        </w:rPr>
        <w:t>инструкции</w:t>
      </w:r>
      <w:r w:rsidRPr="00D33BCA">
        <w:rPr>
          <w:b/>
          <w:sz w:val="28"/>
          <w:szCs w:val="28"/>
          <w:lang w:eastAsia="ar-SA"/>
        </w:rPr>
        <w:t xml:space="preserve"> </w:t>
      </w:r>
      <w:r w:rsidR="002C0977" w:rsidRPr="00D33BCA">
        <w:rPr>
          <w:b/>
          <w:sz w:val="28"/>
          <w:szCs w:val="28"/>
          <w:lang w:eastAsia="ar-SA"/>
        </w:rPr>
        <w:t>по делопроизводству</w:t>
      </w:r>
      <w:r w:rsidRPr="00D33BCA">
        <w:rPr>
          <w:b/>
          <w:sz w:val="28"/>
          <w:szCs w:val="28"/>
          <w:lang w:eastAsia="ar-SA"/>
        </w:rPr>
        <w:t xml:space="preserve"> </w:t>
      </w:r>
      <w:r w:rsidR="0062217A" w:rsidRPr="00D33BCA">
        <w:rPr>
          <w:b/>
          <w:sz w:val="28"/>
          <w:szCs w:val="28"/>
          <w:lang w:eastAsia="ar-SA"/>
        </w:rPr>
        <w:t>администрации</w:t>
      </w:r>
      <w:r w:rsidRPr="00D33BCA">
        <w:rPr>
          <w:b/>
          <w:sz w:val="28"/>
          <w:szCs w:val="28"/>
          <w:lang w:eastAsia="ar-SA"/>
        </w:rPr>
        <w:t xml:space="preserve"> сельского поселения «</w:t>
      </w:r>
      <w:r w:rsidR="002C232F" w:rsidRPr="00D33BCA">
        <w:rPr>
          <w:b/>
          <w:sz w:val="28"/>
          <w:szCs w:val="28"/>
          <w:lang w:eastAsia="ar-SA"/>
        </w:rPr>
        <w:t>Деревня Михеево</w:t>
      </w:r>
      <w:r w:rsidRPr="00D33BCA">
        <w:rPr>
          <w:b/>
          <w:sz w:val="28"/>
          <w:szCs w:val="28"/>
          <w:lang w:eastAsia="ar-SA"/>
        </w:rPr>
        <w:t xml:space="preserve">» </w:t>
      </w:r>
    </w:p>
    <w:p w14:paraId="46456FB0" w14:textId="77777777" w:rsidR="003429EE" w:rsidRDefault="003429EE" w:rsidP="003429EE">
      <w:pPr>
        <w:suppressAutoHyphens/>
        <w:ind w:firstLine="567"/>
        <w:jc w:val="both"/>
        <w:rPr>
          <w:sz w:val="26"/>
          <w:szCs w:val="26"/>
          <w:lang w:eastAsia="ar-SA"/>
        </w:rPr>
      </w:pPr>
    </w:p>
    <w:p w14:paraId="70DA86DB" w14:textId="6F9E869C" w:rsidR="003429EE" w:rsidRPr="00D33BCA" w:rsidRDefault="003429EE" w:rsidP="003429EE">
      <w:pPr>
        <w:ind w:firstLine="720"/>
        <w:jc w:val="both"/>
        <w:rPr>
          <w:sz w:val="26"/>
          <w:szCs w:val="26"/>
          <w:lang w:eastAsia="ar-SA"/>
        </w:rPr>
      </w:pPr>
      <w:r w:rsidRPr="00D33BCA">
        <w:rPr>
          <w:sz w:val="26"/>
          <w:szCs w:val="26"/>
          <w:lang w:eastAsia="ar-SA"/>
        </w:rPr>
        <w:t xml:space="preserve">В соответствии </w:t>
      </w:r>
      <w:r w:rsidR="002C0977" w:rsidRPr="00D33BCA">
        <w:rPr>
          <w:sz w:val="26"/>
          <w:szCs w:val="26"/>
          <w:lang w:eastAsia="ar-SA"/>
        </w:rPr>
        <w:t xml:space="preserve">с Приказом </w:t>
      </w:r>
      <w:proofErr w:type="spellStart"/>
      <w:r w:rsidR="002C0977" w:rsidRPr="00D33BCA">
        <w:rPr>
          <w:sz w:val="26"/>
          <w:szCs w:val="26"/>
          <w:lang w:eastAsia="ar-SA"/>
        </w:rPr>
        <w:t>Росархива</w:t>
      </w:r>
      <w:proofErr w:type="spellEnd"/>
      <w:r w:rsidR="002C0977" w:rsidRPr="00D33BCA">
        <w:rPr>
          <w:sz w:val="26"/>
          <w:szCs w:val="26"/>
          <w:lang w:eastAsia="ar-SA"/>
        </w:rPr>
        <w:t xml:space="preserve"> от 11.04.2018 года № 44 «Об утверждении Примерной инструкции по делопроизводству в государственных организациях»</w:t>
      </w:r>
      <w:r w:rsidR="0062217A" w:rsidRPr="00D33BCA">
        <w:rPr>
          <w:sz w:val="26"/>
          <w:szCs w:val="26"/>
          <w:lang w:eastAsia="ar-SA"/>
        </w:rPr>
        <w:t xml:space="preserve"> </w:t>
      </w:r>
      <w:r w:rsidR="002C0977" w:rsidRPr="00D33BCA">
        <w:rPr>
          <w:sz w:val="26"/>
          <w:szCs w:val="26"/>
          <w:lang w:eastAsia="ar-SA"/>
        </w:rPr>
        <w:t>(зарегистрировано в Минюсте России 17.08.2018г №51922),</w:t>
      </w:r>
      <w:r w:rsidRPr="00D33BCA">
        <w:rPr>
          <w:sz w:val="26"/>
          <w:szCs w:val="26"/>
          <w:lang w:eastAsia="ar-SA"/>
        </w:rPr>
        <w:t xml:space="preserve"> руководствуясь Уставом сельского поселения «</w:t>
      </w:r>
      <w:r w:rsidR="002C232F" w:rsidRPr="00D33BCA">
        <w:rPr>
          <w:sz w:val="26"/>
          <w:szCs w:val="26"/>
          <w:lang w:eastAsia="ar-SA"/>
        </w:rPr>
        <w:t>Деревня Михеево</w:t>
      </w:r>
      <w:r w:rsidRPr="00D33BCA">
        <w:rPr>
          <w:sz w:val="26"/>
          <w:szCs w:val="26"/>
          <w:lang w:eastAsia="ar-SA"/>
        </w:rPr>
        <w:t>»</w:t>
      </w:r>
    </w:p>
    <w:p w14:paraId="0A746A2F" w14:textId="77777777" w:rsidR="003429EE" w:rsidRPr="00D33BCA" w:rsidRDefault="003429EE" w:rsidP="003429EE">
      <w:pPr>
        <w:ind w:firstLine="720"/>
        <w:jc w:val="both"/>
        <w:rPr>
          <w:sz w:val="26"/>
          <w:szCs w:val="26"/>
        </w:rPr>
      </w:pPr>
    </w:p>
    <w:p w14:paraId="2F1A52D5" w14:textId="0A08F5D5" w:rsidR="003429EE" w:rsidRPr="00D33BCA" w:rsidRDefault="0062217A" w:rsidP="00D33BCA">
      <w:pPr>
        <w:rPr>
          <w:b/>
          <w:sz w:val="26"/>
          <w:szCs w:val="26"/>
        </w:rPr>
      </w:pPr>
      <w:r w:rsidRPr="00D33BCA">
        <w:rPr>
          <w:b/>
          <w:sz w:val="26"/>
          <w:szCs w:val="26"/>
        </w:rPr>
        <w:t>администрация</w:t>
      </w:r>
      <w:r w:rsidR="003429EE" w:rsidRPr="00D33BCA">
        <w:rPr>
          <w:b/>
          <w:sz w:val="26"/>
          <w:szCs w:val="26"/>
        </w:rPr>
        <w:t xml:space="preserve"> сельского поселения «</w:t>
      </w:r>
      <w:r w:rsidR="002C232F" w:rsidRPr="00D33BCA">
        <w:rPr>
          <w:b/>
          <w:sz w:val="26"/>
          <w:szCs w:val="26"/>
        </w:rPr>
        <w:t>Деревня Михеево</w:t>
      </w:r>
      <w:r w:rsidR="003429EE" w:rsidRPr="00D33BCA">
        <w:rPr>
          <w:b/>
          <w:sz w:val="26"/>
          <w:szCs w:val="26"/>
        </w:rPr>
        <w:t>»</w:t>
      </w:r>
    </w:p>
    <w:p w14:paraId="1FE89357" w14:textId="31DEB409" w:rsidR="003429EE" w:rsidRPr="00D33BCA" w:rsidRDefault="0062217A" w:rsidP="003429EE">
      <w:pPr>
        <w:ind w:left="1281"/>
        <w:jc w:val="center"/>
        <w:rPr>
          <w:b/>
          <w:sz w:val="26"/>
          <w:szCs w:val="26"/>
        </w:rPr>
      </w:pPr>
      <w:r w:rsidRPr="00D33BCA">
        <w:rPr>
          <w:b/>
          <w:sz w:val="26"/>
          <w:szCs w:val="26"/>
        </w:rPr>
        <w:t>ПОСТАНОВЛЯЕТ</w:t>
      </w:r>
      <w:r w:rsidR="003429EE" w:rsidRPr="00D33BCA">
        <w:rPr>
          <w:b/>
          <w:sz w:val="26"/>
          <w:szCs w:val="26"/>
        </w:rPr>
        <w:t>:</w:t>
      </w:r>
    </w:p>
    <w:p w14:paraId="386941E7" w14:textId="77777777" w:rsidR="003429EE" w:rsidRPr="00D33BCA" w:rsidRDefault="003429EE" w:rsidP="003429EE">
      <w:pPr>
        <w:ind w:left="1281"/>
        <w:jc w:val="center"/>
        <w:rPr>
          <w:b/>
          <w:sz w:val="26"/>
          <w:szCs w:val="26"/>
        </w:rPr>
      </w:pPr>
    </w:p>
    <w:p w14:paraId="391217D4" w14:textId="1D66BB3A" w:rsidR="003429EE" w:rsidRPr="00D33BCA" w:rsidRDefault="003429EE" w:rsidP="003429EE">
      <w:pPr>
        <w:numPr>
          <w:ilvl w:val="0"/>
          <w:numId w:val="1"/>
        </w:numPr>
        <w:tabs>
          <w:tab w:val="num" w:pos="0"/>
        </w:tabs>
        <w:suppressAutoHyphens/>
        <w:ind w:left="0" w:firstLine="426"/>
        <w:jc w:val="both"/>
        <w:rPr>
          <w:sz w:val="26"/>
          <w:szCs w:val="26"/>
          <w:lang w:eastAsia="ar-SA"/>
        </w:rPr>
      </w:pPr>
      <w:r w:rsidRPr="00D33BCA">
        <w:rPr>
          <w:sz w:val="26"/>
          <w:szCs w:val="26"/>
          <w:lang w:eastAsia="ar-SA"/>
        </w:rPr>
        <w:t>Утвердить</w:t>
      </w:r>
      <w:r w:rsidR="002C0977" w:rsidRPr="00D33BCA">
        <w:rPr>
          <w:sz w:val="26"/>
          <w:szCs w:val="26"/>
          <w:lang w:eastAsia="ar-SA"/>
        </w:rPr>
        <w:t xml:space="preserve"> инструкцию по делопроизводству</w:t>
      </w:r>
      <w:r w:rsidRPr="00D33BCA">
        <w:rPr>
          <w:sz w:val="26"/>
          <w:szCs w:val="26"/>
          <w:lang w:eastAsia="ar-SA"/>
        </w:rPr>
        <w:t xml:space="preserve"> </w:t>
      </w:r>
      <w:r w:rsidR="0062217A" w:rsidRPr="00D33BCA">
        <w:rPr>
          <w:sz w:val="26"/>
          <w:szCs w:val="26"/>
          <w:lang w:eastAsia="ar-SA"/>
        </w:rPr>
        <w:t>администрации</w:t>
      </w:r>
      <w:r w:rsidRPr="00D33BCA">
        <w:rPr>
          <w:sz w:val="26"/>
          <w:szCs w:val="26"/>
          <w:lang w:eastAsia="ar-SA"/>
        </w:rPr>
        <w:t xml:space="preserve"> сельского поселения «</w:t>
      </w:r>
      <w:r w:rsidR="00A23F21" w:rsidRPr="00D33BCA">
        <w:rPr>
          <w:sz w:val="26"/>
          <w:szCs w:val="26"/>
          <w:lang w:eastAsia="ar-SA"/>
        </w:rPr>
        <w:t>Деревня Михеево</w:t>
      </w:r>
      <w:r w:rsidRPr="00D33BCA">
        <w:rPr>
          <w:sz w:val="26"/>
          <w:szCs w:val="26"/>
          <w:lang w:eastAsia="ar-SA"/>
        </w:rPr>
        <w:t>» Малоярославецкого района Калужской области.</w:t>
      </w:r>
    </w:p>
    <w:p w14:paraId="062902DA" w14:textId="5445B750" w:rsidR="003429EE" w:rsidRPr="00D33BCA" w:rsidRDefault="003429EE" w:rsidP="003429EE">
      <w:pPr>
        <w:numPr>
          <w:ilvl w:val="0"/>
          <w:numId w:val="1"/>
        </w:numPr>
        <w:tabs>
          <w:tab w:val="num" w:pos="0"/>
        </w:tabs>
        <w:suppressAutoHyphens/>
        <w:ind w:left="0" w:firstLine="426"/>
        <w:jc w:val="both"/>
        <w:rPr>
          <w:sz w:val="26"/>
          <w:szCs w:val="26"/>
          <w:lang w:eastAsia="ar-SA"/>
        </w:rPr>
      </w:pPr>
      <w:r w:rsidRPr="00D33BCA">
        <w:rPr>
          <w:sz w:val="26"/>
          <w:szCs w:val="26"/>
          <w:lang w:eastAsia="ar-SA"/>
        </w:rPr>
        <w:t xml:space="preserve">Настоящее </w:t>
      </w:r>
      <w:r w:rsidR="00F8275C" w:rsidRPr="00D33BCA">
        <w:rPr>
          <w:sz w:val="26"/>
          <w:szCs w:val="26"/>
          <w:lang w:eastAsia="ar-SA"/>
        </w:rPr>
        <w:t xml:space="preserve">решение вступает </w:t>
      </w:r>
      <w:r w:rsidRPr="00D33BCA">
        <w:rPr>
          <w:sz w:val="26"/>
          <w:szCs w:val="26"/>
          <w:lang w:eastAsia="ar-SA"/>
        </w:rPr>
        <w:t>в силу с момента его подписания и подлежит опубликованию на официальном сайте администрации сельского поселения «</w:t>
      </w:r>
      <w:r w:rsidR="00A23F21" w:rsidRPr="00D33BCA">
        <w:rPr>
          <w:sz w:val="26"/>
          <w:szCs w:val="26"/>
          <w:lang w:eastAsia="ar-SA"/>
        </w:rPr>
        <w:t>Деревня Михеево</w:t>
      </w:r>
      <w:r w:rsidRPr="00D33BCA">
        <w:rPr>
          <w:sz w:val="26"/>
          <w:szCs w:val="26"/>
          <w:lang w:eastAsia="ar-SA"/>
        </w:rPr>
        <w:t>».</w:t>
      </w:r>
    </w:p>
    <w:p w14:paraId="3773CD49" w14:textId="77777777" w:rsidR="003429EE" w:rsidRPr="00D33BCA" w:rsidRDefault="003429EE" w:rsidP="003429EE">
      <w:pPr>
        <w:jc w:val="both"/>
        <w:rPr>
          <w:b/>
          <w:sz w:val="26"/>
          <w:szCs w:val="26"/>
        </w:rPr>
      </w:pPr>
    </w:p>
    <w:p w14:paraId="70973BA3" w14:textId="77777777" w:rsidR="003429EE" w:rsidRDefault="003429EE" w:rsidP="003429EE">
      <w:pPr>
        <w:jc w:val="both"/>
        <w:rPr>
          <w:b/>
          <w:sz w:val="26"/>
          <w:szCs w:val="26"/>
        </w:rPr>
      </w:pPr>
    </w:p>
    <w:p w14:paraId="74D7DF69" w14:textId="77777777" w:rsidR="003429EE" w:rsidRDefault="003429EE" w:rsidP="003429EE">
      <w:pPr>
        <w:jc w:val="both"/>
        <w:rPr>
          <w:b/>
          <w:sz w:val="26"/>
          <w:szCs w:val="26"/>
        </w:rPr>
      </w:pPr>
    </w:p>
    <w:p w14:paraId="13CCA1C5" w14:textId="77777777" w:rsidR="00D33BCA" w:rsidRDefault="00F52264" w:rsidP="003429EE">
      <w:pPr>
        <w:jc w:val="both"/>
        <w:rPr>
          <w:b/>
          <w:sz w:val="24"/>
          <w:szCs w:val="24"/>
        </w:rPr>
      </w:pPr>
      <w:r>
        <w:rPr>
          <w:b/>
          <w:sz w:val="24"/>
          <w:szCs w:val="24"/>
        </w:rPr>
        <w:t>Глава</w:t>
      </w:r>
      <w:r w:rsidR="003429EE">
        <w:rPr>
          <w:b/>
          <w:sz w:val="24"/>
          <w:szCs w:val="24"/>
        </w:rPr>
        <w:t xml:space="preserve"> </w:t>
      </w:r>
      <w:r w:rsidR="0062217A">
        <w:rPr>
          <w:b/>
          <w:sz w:val="24"/>
          <w:szCs w:val="24"/>
        </w:rPr>
        <w:t>администрации</w:t>
      </w:r>
      <w:r w:rsidR="00D33BCA">
        <w:rPr>
          <w:b/>
          <w:sz w:val="24"/>
          <w:szCs w:val="24"/>
        </w:rPr>
        <w:t xml:space="preserve"> </w:t>
      </w:r>
    </w:p>
    <w:p w14:paraId="36E40775" w14:textId="0D50BE65" w:rsidR="003429EE" w:rsidRDefault="00D33BCA" w:rsidP="003429EE">
      <w:pPr>
        <w:jc w:val="both"/>
        <w:rPr>
          <w:b/>
          <w:sz w:val="24"/>
          <w:szCs w:val="24"/>
        </w:rPr>
      </w:pPr>
      <w:r>
        <w:rPr>
          <w:b/>
          <w:sz w:val="24"/>
          <w:szCs w:val="24"/>
        </w:rPr>
        <w:t>сельского поселения</w:t>
      </w:r>
      <w:r w:rsidR="0062217A">
        <w:rPr>
          <w:b/>
          <w:sz w:val="24"/>
          <w:szCs w:val="24"/>
        </w:rPr>
        <w:t xml:space="preserve"> «Деревня Михеево»</w:t>
      </w:r>
      <w:r w:rsidR="003429EE">
        <w:rPr>
          <w:b/>
          <w:sz w:val="24"/>
          <w:szCs w:val="24"/>
        </w:rPr>
        <w:tab/>
      </w:r>
      <w:r w:rsidR="003429EE">
        <w:rPr>
          <w:b/>
          <w:sz w:val="24"/>
          <w:szCs w:val="24"/>
        </w:rPr>
        <w:tab/>
      </w:r>
      <w:r w:rsidR="003429EE">
        <w:rPr>
          <w:b/>
          <w:sz w:val="24"/>
          <w:szCs w:val="24"/>
        </w:rPr>
        <w:tab/>
        <w:t xml:space="preserve">              </w:t>
      </w:r>
      <w:r w:rsidR="0062217A">
        <w:rPr>
          <w:b/>
          <w:sz w:val="24"/>
          <w:szCs w:val="24"/>
        </w:rPr>
        <w:t xml:space="preserve"> Е.А. Владимирова</w:t>
      </w:r>
    </w:p>
    <w:p w14:paraId="64FEF38F" w14:textId="77777777" w:rsidR="003429EE" w:rsidRDefault="003429EE" w:rsidP="003429EE">
      <w:pPr>
        <w:jc w:val="both"/>
        <w:rPr>
          <w:b/>
          <w:sz w:val="26"/>
          <w:szCs w:val="26"/>
        </w:rPr>
      </w:pPr>
    </w:p>
    <w:p w14:paraId="23D2AFE9" w14:textId="1CADBA52" w:rsidR="0022196A" w:rsidRDefault="0022196A"/>
    <w:p w14:paraId="4FD1AF7C" w14:textId="3A45FDC4" w:rsidR="006A006A" w:rsidRDefault="006A006A"/>
    <w:p w14:paraId="2A251A40" w14:textId="6C6CDF1E" w:rsidR="006A006A" w:rsidRDefault="006A006A"/>
    <w:p w14:paraId="27B861E2" w14:textId="678FE8CD" w:rsidR="006A006A" w:rsidRDefault="006A006A"/>
    <w:p w14:paraId="16E2E82D" w14:textId="19F1C8D0" w:rsidR="006A006A" w:rsidRDefault="006A006A"/>
    <w:p w14:paraId="6BB18B75" w14:textId="153FF4AD" w:rsidR="006A006A" w:rsidRDefault="006A006A"/>
    <w:p w14:paraId="519A5D59" w14:textId="29FC0AA2" w:rsidR="006A006A" w:rsidRDefault="006A006A"/>
    <w:p w14:paraId="4530A086" w14:textId="758B0CF1" w:rsidR="006A006A" w:rsidRDefault="006A006A"/>
    <w:p w14:paraId="727C78B4" w14:textId="2C2F74AC" w:rsidR="006A006A" w:rsidRDefault="006A006A"/>
    <w:p w14:paraId="339BB7E3" w14:textId="77EA4B4A" w:rsidR="006A006A" w:rsidRDefault="006A006A"/>
    <w:p w14:paraId="72574F30" w14:textId="1A85E7A4" w:rsidR="006A006A" w:rsidRDefault="006A006A"/>
    <w:p w14:paraId="1E143427" w14:textId="08219124" w:rsidR="006A006A" w:rsidRDefault="006A006A"/>
    <w:p w14:paraId="0AC9C4CF" w14:textId="798FEB8C" w:rsidR="006A006A" w:rsidRDefault="006A006A"/>
    <w:p w14:paraId="214C5C76" w14:textId="0983E56D" w:rsidR="006A006A" w:rsidRDefault="006A006A"/>
    <w:p w14:paraId="24052FCF" w14:textId="7607EE4A" w:rsidR="006A006A" w:rsidRDefault="006A006A"/>
    <w:p w14:paraId="32735B88" w14:textId="77777777" w:rsidR="006A006A" w:rsidRPr="006A006A" w:rsidRDefault="006A006A" w:rsidP="006A006A">
      <w:pPr>
        <w:suppressAutoHyphens/>
        <w:jc w:val="right"/>
        <w:rPr>
          <w:lang w:eastAsia="ar-SA"/>
        </w:rPr>
      </w:pPr>
      <w:r w:rsidRPr="006A006A">
        <w:rPr>
          <w:lang w:eastAsia="ar-SA"/>
        </w:rPr>
        <w:lastRenderedPageBreak/>
        <w:t>Приложение к постановлению</w:t>
      </w:r>
    </w:p>
    <w:p w14:paraId="0E8B3C16" w14:textId="77777777" w:rsidR="006A006A" w:rsidRPr="006A006A" w:rsidRDefault="006A006A" w:rsidP="006A006A">
      <w:pPr>
        <w:suppressAutoHyphens/>
        <w:jc w:val="right"/>
        <w:rPr>
          <w:lang w:eastAsia="ar-SA"/>
        </w:rPr>
      </w:pPr>
      <w:r w:rsidRPr="006A006A">
        <w:rPr>
          <w:lang w:eastAsia="ar-SA"/>
        </w:rPr>
        <w:t xml:space="preserve"> Постановлением </w:t>
      </w:r>
    </w:p>
    <w:p w14:paraId="0E8CDD01" w14:textId="77777777" w:rsidR="006A006A" w:rsidRPr="006A006A" w:rsidRDefault="006A006A" w:rsidP="006A006A">
      <w:pPr>
        <w:suppressAutoHyphens/>
        <w:jc w:val="right"/>
        <w:rPr>
          <w:lang w:eastAsia="ar-SA"/>
        </w:rPr>
      </w:pPr>
      <w:r w:rsidRPr="006A006A">
        <w:rPr>
          <w:lang w:eastAsia="ar-SA"/>
        </w:rPr>
        <w:t>администрации</w:t>
      </w:r>
    </w:p>
    <w:p w14:paraId="4D072E01" w14:textId="77777777" w:rsidR="006A006A" w:rsidRPr="006A006A" w:rsidRDefault="006A006A" w:rsidP="006A006A">
      <w:pPr>
        <w:suppressAutoHyphens/>
        <w:jc w:val="right"/>
        <w:rPr>
          <w:lang w:eastAsia="ar-SA"/>
        </w:rPr>
      </w:pPr>
      <w:r w:rsidRPr="006A006A">
        <w:rPr>
          <w:lang w:eastAsia="ar-SA"/>
        </w:rPr>
        <w:t xml:space="preserve"> СП «Деревня Михеево» </w:t>
      </w:r>
    </w:p>
    <w:p w14:paraId="277CB082" w14:textId="77777777" w:rsidR="006A006A" w:rsidRPr="006A006A" w:rsidRDefault="006A006A" w:rsidP="006A006A">
      <w:pPr>
        <w:suppressAutoHyphens/>
        <w:jc w:val="right"/>
        <w:rPr>
          <w:lang w:eastAsia="ar-SA"/>
        </w:rPr>
      </w:pPr>
    </w:p>
    <w:p w14:paraId="758C4463" w14:textId="3DCD2B82" w:rsidR="006A006A" w:rsidRPr="006A006A" w:rsidRDefault="006A006A" w:rsidP="006A006A">
      <w:pPr>
        <w:suppressAutoHyphens/>
        <w:jc w:val="right"/>
        <w:rPr>
          <w:lang w:eastAsia="ar-SA"/>
        </w:rPr>
      </w:pPr>
      <w:r w:rsidRPr="006A006A">
        <w:rPr>
          <w:lang w:eastAsia="ar-SA"/>
        </w:rPr>
        <w:t>№</w:t>
      </w:r>
      <w:r>
        <w:rPr>
          <w:lang w:eastAsia="ar-SA"/>
        </w:rPr>
        <w:t>17</w:t>
      </w:r>
      <w:r w:rsidRPr="006A006A">
        <w:rPr>
          <w:lang w:eastAsia="ar-SA"/>
        </w:rPr>
        <w:t xml:space="preserve"> от </w:t>
      </w:r>
      <w:r>
        <w:rPr>
          <w:lang w:eastAsia="ar-SA"/>
        </w:rPr>
        <w:t>30.03.2022г</w:t>
      </w:r>
    </w:p>
    <w:p w14:paraId="21289004" w14:textId="77777777" w:rsidR="006A006A" w:rsidRPr="006A006A" w:rsidRDefault="006A006A" w:rsidP="006A006A">
      <w:pPr>
        <w:suppressAutoHyphens/>
        <w:autoSpaceDE w:val="0"/>
        <w:ind w:firstLine="540"/>
        <w:jc w:val="center"/>
        <w:rPr>
          <w:lang w:eastAsia="ar-SA"/>
        </w:rPr>
      </w:pPr>
    </w:p>
    <w:p w14:paraId="2C299B48" w14:textId="77777777" w:rsidR="006A006A" w:rsidRPr="006A006A" w:rsidRDefault="006A006A" w:rsidP="006A006A">
      <w:pPr>
        <w:suppressAutoHyphens/>
        <w:autoSpaceDE w:val="0"/>
        <w:ind w:firstLine="540"/>
        <w:jc w:val="both"/>
        <w:rPr>
          <w:lang w:eastAsia="ar-SA"/>
        </w:rPr>
      </w:pPr>
    </w:p>
    <w:p w14:paraId="5336EAFA" w14:textId="77777777" w:rsidR="006A006A" w:rsidRPr="006A006A" w:rsidRDefault="006A006A" w:rsidP="006A006A">
      <w:pPr>
        <w:suppressAutoHyphens/>
        <w:autoSpaceDE w:val="0"/>
        <w:ind w:firstLine="720"/>
        <w:rPr>
          <w:b/>
          <w:bCs/>
          <w:sz w:val="26"/>
          <w:szCs w:val="26"/>
          <w:lang w:eastAsia="ar-SA"/>
        </w:rPr>
      </w:pPr>
    </w:p>
    <w:p w14:paraId="7CE16025" w14:textId="77777777" w:rsidR="006A006A" w:rsidRPr="006A006A" w:rsidRDefault="006A006A" w:rsidP="006A006A">
      <w:pPr>
        <w:suppressAutoHyphens/>
        <w:autoSpaceDE w:val="0"/>
        <w:ind w:firstLine="720"/>
        <w:jc w:val="center"/>
        <w:rPr>
          <w:b/>
          <w:bCs/>
          <w:sz w:val="26"/>
          <w:szCs w:val="26"/>
          <w:lang w:eastAsia="ar-SA"/>
        </w:rPr>
      </w:pPr>
      <w:r w:rsidRPr="006A006A">
        <w:rPr>
          <w:b/>
          <w:bCs/>
          <w:sz w:val="26"/>
          <w:szCs w:val="26"/>
          <w:lang w:eastAsia="ar-SA"/>
        </w:rPr>
        <w:t>ИНСТРУКЦИЯ</w:t>
      </w:r>
    </w:p>
    <w:p w14:paraId="6D3257C9" w14:textId="77777777" w:rsidR="006A006A" w:rsidRPr="006A006A" w:rsidRDefault="006A006A" w:rsidP="006A006A">
      <w:pPr>
        <w:suppressAutoHyphens/>
        <w:autoSpaceDE w:val="0"/>
        <w:ind w:firstLine="720"/>
        <w:jc w:val="center"/>
        <w:rPr>
          <w:b/>
          <w:bCs/>
          <w:sz w:val="26"/>
          <w:szCs w:val="26"/>
          <w:lang w:eastAsia="ar-SA"/>
        </w:rPr>
      </w:pPr>
      <w:r w:rsidRPr="006A006A">
        <w:rPr>
          <w:b/>
          <w:bCs/>
          <w:sz w:val="26"/>
          <w:szCs w:val="26"/>
          <w:lang w:eastAsia="ar-SA"/>
        </w:rPr>
        <w:t>ПО ДЕЛОПРОИЗВОДСТВУ АДМИНИСТРАЦИИ</w:t>
      </w:r>
    </w:p>
    <w:p w14:paraId="3F5EAD09" w14:textId="77777777" w:rsidR="006A006A" w:rsidRPr="006A006A" w:rsidRDefault="006A006A" w:rsidP="006A006A">
      <w:pPr>
        <w:suppressAutoHyphens/>
        <w:autoSpaceDE w:val="0"/>
        <w:ind w:firstLine="720"/>
        <w:jc w:val="center"/>
        <w:rPr>
          <w:b/>
          <w:bCs/>
          <w:sz w:val="26"/>
          <w:szCs w:val="26"/>
          <w:lang w:eastAsia="ar-SA"/>
        </w:rPr>
      </w:pPr>
      <w:r w:rsidRPr="006A006A">
        <w:rPr>
          <w:b/>
          <w:bCs/>
          <w:sz w:val="26"/>
          <w:szCs w:val="26"/>
          <w:lang w:eastAsia="ar-SA"/>
        </w:rPr>
        <w:t>СЕЛЬСКОГО ПОСЕЛЕНИЯ «Деревня Михеево»</w:t>
      </w:r>
    </w:p>
    <w:p w14:paraId="2E210537" w14:textId="77777777" w:rsidR="006A006A" w:rsidRPr="006A006A" w:rsidRDefault="006A006A" w:rsidP="006A006A">
      <w:pPr>
        <w:suppressAutoHyphens/>
        <w:autoSpaceDE w:val="0"/>
        <w:ind w:firstLine="720"/>
        <w:rPr>
          <w:b/>
          <w:bCs/>
          <w:sz w:val="26"/>
          <w:szCs w:val="26"/>
          <w:lang w:eastAsia="ar-SA"/>
        </w:rPr>
      </w:pPr>
    </w:p>
    <w:p w14:paraId="43D1EBBE" w14:textId="77777777" w:rsidR="006A006A" w:rsidRPr="006A006A" w:rsidRDefault="006A006A" w:rsidP="006A006A">
      <w:pPr>
        <w:suppressAutoHyphens/>
        <w:autoSpaceDE w:val="0"/>
        <w:jc w:val="center"/>
        <w:rPr>
          <w:sz w:val="26"/>
          <w:szCs w:val="26"/>
          <w:lang w:eastAsia="ar-SA"/>
        </w:rPr>
      </w:pPr>
      <w:r w:rsidRPr="006A006A">
        <w:rPr>
          <w:b/>
          <w:bCs/>
          <w:sz w:val="26"/>
          <w:szCs w:val="26"/>
          <w:lang w:eastAsia="ar-SA"/>
        </w:rPr>
        <w:t>1. Общие положения</w:t>
      </w:r>
    </w:p>
    <w:p w14:paraId="674DACEA" w14:textId="77777777" w:rsidR="006A006A" w:rsidRPr="006A006A" w:rsidRDefault="006A006A" w:rsidP="006A006A">
      <w:pPr>
        <w:suppressAutoHyphens/>
        <w:autoSpaceDE w:val="0"/>
        <w:ind w:firstLine="540"/>
        <w:jc w:val="both"/>
        <w:rPr>
          <w:sz w:val="26"/>
          <w:szCs w:val="26"/>
          <w:lang w:eastAsia="ar-SA"/>
        </w:rPr>
      </w:pPr>
    </w:p>
    <w:p w14:paraId="29EF857F" w14:textId="77777777" w:rsidR="006A006A" w:rsidRPr="006A006A" w:rsidRDefault="006A006A" w:rsidP="006A006A">
      <w:pPr>
        <w:suppressAutoHyphens/>
        <w:autoSpaceDE w:val="0"/>
        <w:ind w:firstLine="540"/>
        <w:jc w:val="both"/>
        <w:rPr>
          <w:rFonts w:ascii="Arial" w:hAnsi="Arial" w:cs="Arial"/>
          <w:sz w:val="26"/>
          <w:szCs w:val="26"/>
          <w:lang w:eastAsia="ar-SA"/>
        </w:rPr>
      </w:pPr>
      <w:r w:rsidRPr="006A006A">
        <w:rPr>
          <w:sz w:val="26"/>
          <w:szCs w:val="26"/>
          <w:lang w:eastAsia="ar-SA"/>
        </w:rPr>
        <w:t xml:space="preserve">1.1. Инструкция по делопроизводству </w:t>
      </w:r>
      <w:r w:rsidRPr="006A006A">
        <w:rPr>
          <w:spacing w:val="2"/>
          <w:sz w:val="26"/>
          <w:szCs w:val="26"/>
          <w:shd w:val="clear" w:color="auto" w:fill="FFFFFF"/>
          <w:lang w:eastAsia="ar-SA"/>
        </w:rPr>
        <w:t>является нормативным документом и разработана в целях совершенствования документационного обеспечения и повышения его эффективности путем унификации состава и форм документов, установления единообразных требований, предъявляемых к организации документооборота и оформлению документов</w:t>
      </w:r>
      <w:r w:rsidRPr="006A006A">
        <w:rPr>
          <w:sz w:val="26"/>
          <w:szCs w:val="26"/>
          <w:lang w:eastAsia="ar-SA"/>
        </w:rPr>
        <w:t xml:space="preserve"> </w:t>
      </w:r>
      <w:r w:rsidRPr="006A006A">
        <w:rPr>
          <w:spacing w:val="2"/>
          <w:sz w:val="26"/>
          <w:szCs w:val="26"/>
          <w:shd w:val="clear" w:color="auto" w:fill="FFFFFF"/>
          <w:lang w:eastAsia="ar-SA"/>
        </w:rPr>
        <w:t xml:space="preserve">в администрации сельского поселения «Деревня Михеево». </w:t>
      </w:r>
      <w:r w:rsidRPr="006A006A">
        <w:rPr>
          <w:sz w:val="26"/>
          <w:szCs w:val="26"/>
          <w:lang w:eastAsia="ar-SA"/>
        </w:rPr>
        <w:t>Работа с секретными документами регламентируется специальной инструкцией.</w:t>
      </w:r>
    </w:p>
    <w:p w14:paraId="64E10F9C" w14:textId="77777777" w:rsidR="006A006A" w:rsidRPr="006A006A" w:rsidRDefault="006A006A" w:rsidP="006A006A">
      <w:pPr>
        <w:suppressAutoHyphens/>
        <w:ind w:firstLine="540"/>
        <w:jc w:val="both"/>
        <w:rPr>
          <w:sz w:val="26"/>
          <w:szCs w:val="26"/>
          <w:lang w:eastAsia="ar-SA"/>
        </w:rPr>
      </w:pPr>
      <w:r w:rsidRPr="006A006A">
        <w:rPr>
          <w:sz w:val="26"/>
          <w:szCs w:val="26"/>
          <w:lang w:eastAsia="ar-SA"/>
        </w:rPr>
        <w:t>1.2. Инструкция разработана в соответствии с государственными стандартами Российской Федерации: ГОСТ Р 7.0.97 - 2016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14:paraId="2920AF89"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1.3. Инструкция распространяется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p w14:paraId="65FAE8C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1.4. Ответственность за организацию работы с документами в администрации возлагается на Главу администрации. Непосредственное ведение делопроизводства в администрации осуществляется работником на которого возложены обязанности по ведению делопроизводства.</w:t>
      </w:r>
    </w:p>
    <w:p w14:paraId="65C0AAC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1.5. На работника, осуществляющих ведение делопроизводства, возлагается выполнение следующих основных обязанностей:</w:t>
      </w:r>
    </w:p>
    <w:p w14:paraId="2B646CA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прием, учет и распределение входящих документов;</w:t>
      </w:r>
    </w:p>
    <w:p w14:paraId="46A8629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учет внутренних документов;</w:t>
      </w:r>
    </w:p>
    <w:p w14:paraId="44DBD9C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передача документов на рассмотрение руководителю администрации и после получения указаний (резолюций) - непосредственно исполнителю;</w:t>
      </w:r>
    </w:p>
    <w:p w14:paraId="413DAE3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учет исходящих документов, передача их на отправку адресатам;</w:t>
      </w:r>
    </w:p>
    <w:p w14:paraId="7651131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контроль над прохождением и сроками рассмотрения документов, обращений граждан;</w:t>
      </w:r>
    </w:p>
    <w:p w14:paraId="1F55A85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подготовка проекта номенклатуры дел;</w:t>
      </w:r>
    </w:p>
    <w:p w14:paraId="342866A1"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выдача работникам документов и дел, </w:t>
      </w:r>
      <w:proofErr w:type="gramStart"/>
      <w:r w:rsidRPr="006A006A">
        <w:rPr>
          <w:sz w:val="26"/>
          <w:szCs w:val="26"/>
          <w:lang w:eastAsia="ar-SA"/>
        </w:rPr>
        <w:t>контроль  их</w:t>
      </w:r>
      <w:proofErr w:type="gramEnd"/>
      <w:r w:rsidRPr="006A006A">
        <w:rPr>
          <w:sz w:val="26"/>
          <w:szCs w:val="26"/>
          <w:lang w:eastAsia="ar-SA"/>
        </w:rPr>
        <w:t xml:space="preserve"> возврата;  </w:t>
      </w:r>
    </w:p>
    <w:p w14:paraId="0CF5F17A"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анализ и информирование руководителя об исполнении документов и поручений;</w:t>
      </w:r>
    </w:p>
    <w:p w14:paraId="523D97A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подготовка предложений по совершенствованию работы с документами;</w:t>
      </w:r>
    </w:p>
    <w:p w14:paraId="1FEEF22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подготовка заявок на изготовление печатей и штампов, печатной продукции;</w:t>
      </w:r>
    </w:p>
    <w:p w14:paraId="2CCD776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lastRenderedPageBreak/>
        <w:t>учет печатей, штампов и бланков документов, используемых в администрации;</w:t>
      </w:r>
    </w:p>
    <w:p w14:paraId="616A4FB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получение средств организационной техники и канцелярских товаров.</w:t>
      </w:r>
    </w:p>
    <w:p w14:paraId="4681A44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1.6. Служебная информация, содержащаяся в проектах постановлений и распоряжений   и других документах, является конфиденциальной и может использоваться только в служебных целях.</w:t>
      </w:r>
    </w:p>
    <w:p w14:paraId="7689295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1.7. При работе с документами, поступившими в администрацию, не разрешается вносить в них исправления.</w:t>
      </w:r>
    </w:p>
    <w:p w14:paraId="0703C2C1"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1.8. Перед уходом в отпуск или выездом в командировку работники администрации обязаны передать находящиеся у них на исполнении (на контроле) документы другому работнику по указанию руководителя, а при увольнении или при переходе на работу в другие подразделения - сдать все числящиеся за ними документы руководителю.</w:t>
      </w:r>
    </w:p>
    <w:p w14:paraId="365318F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1.9.   Передача документов или их копий другим организациям допускается только с разрешения Главы администрации.</w:t>
      </w:r>
    </w:p>
    <w:p w14:paraId="2CF28890"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1.10. Работники администрации несут ответственность за соблюдение настоящей Инструкции, сохранность находящихся у них документов и неразглашение содержащейся в них служебной информации.</w:t>
      </w:r>
    </w:p>
    <w:p w14:paraId="6F6DD04E" w14:textId="77777777" w:rsidR="006A006A" w:rsidRPr="006A006A" w:rsidRDefault="006A006A" w:rsidP="006A006A">
      <w:pPr>
        <w:suppressAutoHyphens/>
        <w:autoSpaceDE w:val="0"/>
        <w:ind w:firstLine="540"/>
        <w:jc w:val="both"/>
        <w:rPr>
          <w:sz w:val="26"/>
          <w:szCs w:val="26"/>
          <w:lang w:eastAsia="ar-SA"/>
        </w:rPr>
      </w:pPr>
    </w:p>
    <w:p w14:paraId="62DD31ED" w14:textId="77777777" w:rsidR="006A006A" w:rsidRPr="006A006A" w:rsidRDefault="006A006A" w:rsidP="006A006A">
      <w:pPr>
        <w:suppressAutoHyphens/>
        <w:autoSpaceDE w:val="0"/>
        <w:jc w:val="center"/>
        <w:rPr>
          <w:sz w:val="26"/>
          <w:szCs w:val="26"/>
          <w:lang w:eastAsia="ar-SA"/>
        </w:rPr>
      </w:pPr>
      <w:r w:rsidRPr="006A006A">
        <w:rPr>
          <w:b/>
          <w:bCs/>
          <w:sz w:val="26"/>
          <w:szCs w:val="26"/>
          <w:lang w:eastAsia="ar-SA"/>
        </w:rPr>
        <w:t>2. Документация администрации</w:t>
      </w:r>
    </w:p>
    <w:p w14:paraId="5AD13906" w14:textId="77777777" w:rsidR="006A006A" w:rsidRPr="006A006A" w:rsidRDefault="006A006A" w:rsidP="006A006A">
      <w:pPr>
        <w:suppressAutoHyphens/>
        <w:autoSpaceDE w:val="0"/>
        <w:ind w:firstLine="540"/>
        <w:jc w:val="both"/>
        <w:rPr>
          <w:sz w:val="26"/>
          <w:szCs w:val="26"/>
          <w:lang w:eastAsia="ar-SA"/>
        </w:rPr>
      </w:pPr>
    </w:p>
    <w:p w14:paraId="2785728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2.1. В соответствии с Уставом муниципального образования, Положением об администрации производится подготовка и оформление проектов:</w:t>
      </w:r>
    </w:p>
    <w:p w14:paraId="458836C2" w14:textId="77777777" w:rsidR="006A006A" w:rsidRPr="006A006A" w:rsidRDefault="006A006A" w:rsidP="006A006A">
      <w:pPr>
        <w:suppressAutoHyphens/>
        <w:autoSpaceDE w:val="0"/>
        <w:ind w:firstLine="540"/>
        <w:jc w:val="both"/>
        <w:rPr>
          <w:sz w:val="26"/>
          <w:szCs w:val="26"/>
          <w:lang w:eastAsia="ar-SA"/>
        </w:rPr>
      </w:pPr>
      <w:proofErr w:type="gramStart"/>
      <w:r w:rsidRPr="006A006A">
        <w:rPr>
          <w:sz w:val="26"/>
          <w:szCs w:val="26"/>
          <w:lang w:eastAsia="ar-SA"/>
        </w:rPr>
        <w:t>постановлений  администрации</w:t>
      </w:r>
      <w:proofErr w:type="gramEnd"/>
      <w:r w:rsidRPr="006A006A">
        <w:rPr>
          <w:sz w:val="26"/>
          <w:szCs w:val="26"/>
          <w:lang w:eastAsia="ar-SA"/>
        </w:rPr>
        <w:t xml:space="preserve">  (форма № 1);</w:t>
      </w:r>
    </w:p>
    <w:p w14:paraId="15A97869"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распоряжений   </w:t>
      </w:r>
      <w:proofErr w:type="gramStart"/>
      <w:r w:rsidRPr="006A006A">
        <w:rPr>
          <w:sz w:val="26"/>
          <w:szCs w:val="26"/>
          <w:lang w:eastAsia="ar-SA"/>
        </w:rPr>
        <w:t>администрации  (</w:t>
      </w:r>
      <w:proofErr w:type="gramEnd"/>
      <w:r w:rsidRPr="006A006A">
        <w:rPr>
          <w:sz w:val="26"/>
          <w:szCs w:val="26"/>
          <w:lang w:eastAsia="ar-SA"/>
        </w:rPr>
        <w:t>форма № 2).</w:t>
      </w:r>
    </w:p>
    <w:p w14:paraId="217D1602" w14:textId="77777777" w:rsidR="006A006A" w:rsidRPr="006A006A" w:rsidRDefault="006A006A" w:rsidP="006A006A">
      <w:pPr>
        <w:suppressAutoHyphens/>
        <w:autoSpaceDE w:val="0"/>
        <w:jc w:val="center"/>
        <w:rPr>
          <w:sz w:val="26"/>
          <w:szCs w:val="26"/>
          <w:lang w:eastAsia="ar-SA"/>
        </w:rPr>
      </w:pPr>
    </w:p>
    <w:p w14:paraId="56C2179A" w14:textId="77777777" w:rsidR="006A006A" w:rsidRPr="006A006A" w:rsidRDefault="006A006A" w:rsidP="006A006A">
      <w:pPr>
        <w:suppressAutoHyphens/>
        <w:autoSpaceDE w:val="0"/>
        <w:jc w:val="center"/>
        <w:rPr>
          <w:b/>
          <w:bCs/>
          <w:sz w:val="26"/>
          <w:szCs w:val="26"/>
          <w:lang w:eastAsia="ar-SA"/>
        </w:rPr>
      </w:pPr>
      <w:r w:rsidRPr="006A006A">
        <w:rPr>
          <w:b/>
          <w:bCs/>
          <w:sz w:val="26"/>
          <w:szCs w:val="26"/>
          <w:lang w:eastAsia="ar-SA"/>
        </w:rPr>
        <w:t>3.</w:t>
      </w:r>
      <w:r w:rsidRPr="006A006A">
        <w:rPr>
          <w:sz w:val="26"/>
          <w:szCs w:val="26"/>
          <w:lang w:eastAsia="ar-SA"/>
        </w:rPr>
        <w:t xml:space="preserve"> </w:t>
      </w:r>
      <w:r w:rsidRPr="006A006A">
        <w:rPr>
          <w:b/>
          <w:bCs/>
          <w:sz w:val="26"/>
          <w:szCs w:val="26"/>
          <w:lang w:eastAsia="ar-SA"/>
        </w:rPr>
        <w:t>Подготовка и оформление проектов постановлений</w:t>
      </w:r>
    </w:p>
    <w:p w14:paraId="6F1056B8" w14:textId="77777777" w:rsidR="006A006A" w:rsidRPr="006A006A" w:rsidRDefault="006A006A" w:rsidP="006A006A">
      <w:pPr>
        <w:suppressAutoHyphens/>
        <w:autoSpaceDE w:val="0"/>
        <w:jc w:val="center"/>
        <w:rPr>
          <w:sz w:val="26"/>
          <w:szCs w:val="26"/>
          <w:lang w:eastAsia="ar-SA"/>
        </w:rPr>
      </w:pPr>
      <w:r w:rsidRPr="006A006A">
        <w:rPr>
          <w:b/>
          <w:bCs/>
          <w:sz w:val="26"/>
          <w:szCs w:val="26"/>
          <w:lang w:eastAsia="ar-SA"/>
        </w:rPr>
        <w:t>и распоряжений</w:t>
      </w:r>
    </w:p>
    <w:p w14:paraId="60DBC0A3" w14:textId="77777777" w:rsidR="006A006A" w:rsidRPr="006A006A" w:rsidRDefault="006A006A" w:rsidP="006A006A">
      <w:pPr>
        <w:suppressAutoHyphens/>
        <w:autoSpaceDE w:val="0"/>
        <w:ind w:firstLine="540"/>
        <w:jc w:val="both"/>
        <w:rPr>
          <w:sz w:val="26"/>
          <w:szCs w:val="26"/>
          <w:lang w:eastAsia="ar-SA"/>
        </w:rPr>
      </w:pPr>
    </w:p>
    <w:p w14:paraId="697A075A"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3.1. Подготовка и оформление проектов постановлений и распоряжений администрации (далее - решения) производятся в соответствии с настоящей Инструкцией.</w:t>
      </w:r>
    </w:p>
    <w:p w14:paraId="0978F53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Проекты решений подготавливаются и вносятся работниками администрации на основании поручений Главы администрации, либо в инициативном порядке с пояснительной запиской к проекту решения.</w:t>
      </w:r>
    </w:p>
    <w:p w14:paraId="0065146F"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3.2. Ответственность за качество подготовки проектов решений, их согласование с заинтересованными сторонами возлагается на его руководителя либо на лицо, исполняющее его обязанности.</w:t>
      </w:r>
    </w:p>
    <w:p w14:paraId="40CD8FAF"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3.3. Проекты решений печатаются на бланках установленной формы.</w:t>
      </w:r>
    </w:p>
    <w:p w14:paraId="290E109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3.4. Дата документа отделяется от наименования вида документа (постановления, распоряжения) 1 межстрочным интервалом</w:t>
      </w:r>
    </w:p>
    <w:p w14:paraId="1B9FDEF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Текст проекта решения, как правило, состоит из констатирующей (преамбулы) и постановляющей частей (распоряжение, как правило, преамбулы не имеет).</w:t>
      </w:r>
    </w:p>
    <w:p w14:paraId="5F3A006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Текст печатается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w:t>
      </w:r>
    </w:p>
    <w:p w14:paraId="4F2E3241"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lastRenderedPageBreak/>
        <w:t>В констатирующей части (преамбуле) даются разъяснения целей и мотивов принятия решения, а также ссылки на законы и иные акты, в соответствии с которыми оно принимается.</w:t>
      </w:r>
    </w:p>
    <w:p w14:paraId="3A4AC25A"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В констатирующую часть (преамбулу) не включаются положения нормативного характера.</w:t>
      </w:r>
    </w:p>
    <w:p w14:paraId="610ECF4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Постановляющая часть проектов решений, как правило, подразделяется на пункты,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w:t>
      </w:r>
    </w:p>
    <w:p w14:paraId="10320BA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Значительные по объему проекты решений могут делиться на главы, которые нумеруются римскими цифрами и имеют заголовки.</w:t>
      </w:r>
    </w:p>
    <w:p w14:paraId="6AF5654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Если в проекте решения приводятся таблицы, графики, карты, схемы, то они, как правило, должны оформляться в виде приложений, а соответствующие пункты решения должны иметь ссылки на эти приложения.</w:t>
      </w:r>
    </w:p>
    <w:p w14:paraId="633C02D4"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Преамбула в проектах постановлений завершается словом «</w:t>
      </w:r>
      <w:r w:rsidRPr="006A006A">
        <w:rPr>
          <w:b/>
          <w:sz w:val="26"/>
          <w:szCs w:val="26"/>
          <w:lang w:eastAsia="ar-SA"/>
        </w:rPr>
        <w:t>ПОСТАНОВЛЯЮ</w:t>
      </w:r>
      <w:r w:rsidRPr="006A006A">
        <w:rPr>
          <w:sz w:val="26"/>
          <w:szCs w:val="26"/>
          <w:lang w:eastAsia="ar-SA"/>
        </w:rPr>
        <w:t>», которое печатается прописными буквами полужирным шрифтом.</w:t>
      </w:r>
    </w:p>
    <w:p w14:paraId="1045605A"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3.5. Одновременно с разработкой проекта решения должны быть подготовлены предложения об изменении и дополнении или признании утратившими силу соответствующих ранее изданных решений или их частей.</w:t>
      </w:r>
    </w:p>
    <w:p w14:paraId="508E0E4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Положения об изменении, дополнении или признании утратившими силу ранее изданных решений или их частей включаются в текст проекта решения.</w:t>
      </w:r>
    </w:p>
    <w:p w14:paraId="74C75CE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3.6. В проектах решений употребляются только официальные наименования органов и организаций.</w:t>
      </w:r>
    </w:p>
    <w:p w14:paraId="1F436428"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3.7. Проекты решений должны иметь заголовок, в краткой форме отражающий их содержание.</w:t>
      </w:r>
    </w:p>
    <w:p w14:paraId="7766176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Заголовок печатается с прописной буквы полужирным шрифтом. Точка в конце заголовка не ставится.</w:t>
      </w:r>
    </w:p>
    <w:p w14:paraId="229C2E6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3.8. Подготовленные и оформленные на бланках установленной формы проекты решений подлежат согласованию, которое оформляется визой.</w:t>
      </w:r>
    </w:p>
    <w:p w14:paraId="5CACB53A"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Виза включает в себя должность и личную подпись визирующего, расшифровку подписи. Визы проставляются на оборотной стороне последнего листа первого экземпляра проекта решения.</w:t>
      </w:r>
    </w:p>
    <w:p w14:paraId="68B1586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3.9. Проекты решений в обязательном порядке визируются:</w:t>
      </w:r>
    </w:p>
    <w:p w14:paraId="769A05B7"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исполнителем;</w:t>
      </w:r>
    </w:p>
    <w:p w14:paraId="0DDA3F8F"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заместителем Главы администрации;</w:t>
      </w:r>
    </w:p>
    <w:p w14:paraId="08C51104"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3.10.  К проектам решений, предусматривающим поощрение работников, прилагаются соответствующие ходатайства, а предусматривающим дисциплинарное взыскание, - объяснительные записки работников, допустивших нарушения.</w:t>
      </w:r>
    </w:p>
    <w:p w14:paraId="0B2A858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Проекты решений согласовываются (рассматриваются) не более чем в двухдневный срок в каждой инстанции.</w:t>
      </w:r>
    </w:p>
    <w:p w14:paraId="7951FD1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Приложения и пояснительные записки к проектам решений визируются исполнителем на лицевой стороне последнего листа приложения и пояснительной записки.</w:t>
      </w:r>
    </w:p>
    <w:p w14:paraId="59671BC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3.11. Если в процессе согласования в проект вносятся изменения, меняющие его первоначальный смысл, то он подлежит повторному визированию.</w:t>
      </w:r>
    </w:p>
    <w:p w14:paraId="63A21CA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lastRenderedPageBreak/>
        <w:t>При наличии у лица, визирующего проект решения, особого мнения (замечаний) он делает об этом отметку при визировании. Особое мнение (замечание) визирующего по проекту решения, как правило, излагается отдельно и прилагается к проекту решения.</w:t>
      </w:r>
    </w:p>
    <w:p w14:paraId="5D33023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При наличии </w:t>
      </w:r>
      <w:proofErr w:type="spellStart"/>
      <w:r w:rsidRPr="006A006A">
        <w:rPr>
          <w:sz w:val="26"/>
          <w:szCs w:val="26"/>
          <w:lang w:eastAsia="ar-SA"/>
        </w:rPr>
        <w:t>неустраненных</w:t>
      </w:r>
      <w:proofErr w:type="spellEnd"/>
      <w:r w:rsidRPr="006A006A">
        <w:rPr>
          <w:sz w:val="26"/>
          <w:szCs w:val="26"/>
          <w:lang w:eastAsia="ar-SA"/>
        </w:rPr>
        <w:t xml:space="preserve"> разногласий должностных лиц, визирующих документ, окончательное решение принимает Глава администрации, подписывающий этот документ.</w:t>
      </w:r>
    </w:p>
    <w:p w14:paraId="08E820D8"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3.12. Проекты решений, подготовленные с нарушением требований, предъявляемых к их составлению и оформлению, возвращаются на доработку должностным лицам, вносившим проекты решений.</w:t>
      </w:r>
    </w:p>
    <w:p w14:paraId="4C40A86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3.13. Подготовленные для подписания постановления и распоряжения администрации передаются секретарю администрации для </w:t>
      </w:r>
      <w:proofErr w:type="gramStart"/>
      <w:r w:rsidRPr="006A006A">
        <w:rPr>
          <w:sz w:val="26"/>
          <w:szCs w:val="26"/>
          <w:lang w:eastAsia="ar-SA"/>
        </w:rPr>
        <w:t>предоставления  на</w:t>
      </w:r>
      <w:proofErr w:type="gramEnd"/>
      <w:r w:rsidRPr="006A006A">
        <w:rPr>
          <w:sz w:val="26"/>
          <w:szCs w:val="26"/>
          <w:lang w:eastAsia="ar-SA"/>
        </w:rPr>
        <w:t xml:space="preserve"> подпись.</w:t>
      </w:r>
    </w:p>
    <w:p w14:paraId="678A530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3.14. Постановления и распоряжения, подписанные Главой администрации, передаются </w:t>
      </w:r>
      <w:proofErr w:type="gramStart"/>
      <w:r w:rsidRPr="006A006A">
        <w:rPr>
          <w:sz w:val="26"/>
          <w:szCs w:val="26"/>
          <w:lang w:eastAsia="ar-SA"/>
        </w:rPr>
        <w:t>секретарю  администрации</w:t>
      </w:r>
      <w:proofErr w:type="gramEnd"/>
      <w:r w:rsidRPr="006A006A">
        <w:rPr>
          <w:sz w:val="26"/>
          <w:szCs w:val="26"/>
          <w:lang w:eastAsia="ar-SA"/>
        </w:rPr>
        <w:t xml:space="preserve"> для оформления и выпуска. Выпускаемым постановлениям и распоряжениям присваиваются порядковые номера в пределах календарного года.</w:t>
      </w:r>
    </w:p>
    <w:p w14:paraId="409F65C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Постановления и распоряжения регистрируются раздельно. При этом распоряжения при регистрации подразделяются на распоряжения по основной деятельности, личному составу.</w:t>
      </w:r>
    </w:p>
    <w:p w14:paraId="3E0FFB93" w14:textId="77777777" w:rsidR="006A006A" w:rsidRPr="006A006A" w:rsidRDefault="006A006A" w:rsidP="006A006A">
      <w:pPr>
        <w:suppressAutoHyphens/>
        <w:autoSpaceDE w:val="0"/>
        <w:ind w:firstLine="540"/>
        <w:jc w:val="both"/>
        <w:rPr>
          <w:b/>
          <w:sz w:val="26"/>
          <w:szCs w:val="26"/>
          <w:lang w:eastAsia="ar-SA"/>
        </w:rPr>
      </w:pPr>
      <w:r w:rsidRPr="006A006A">
        <w:rPr>
          <w:sz w:val="26"/>
          <w:szCs w:val="26"/>
          <w:lang w:eastAsia="ar-SA"/>
        </w:rPr>
        <w:t xml:space="preserve">К порядковому номеру </w:t>
      </w:r>
      <w:proofErr w:type="gramStart"/>
      <w:r w:rsidRPr="006A006A">
        <w:rPr>
          <w:sz w:val="26"/>
          <w:szCs w:val="26"/>
          <w:lang w:eastAsia="ar-SA"/>
        </w:rPr>
        <w:t>распоряжений  -</w:t>
      </w:r>
      <w:proofErr w:type="gramEnd"/>
      <w:r w:rsidRPr="006A006A">
        <w:rPr>
          <w:sz w:val="26"/>
          <w:szCs w:val="26"/>
          <w:lang w:eastAsia="ar-SA"/>
        </w:rPr>
        <w:t xml:space="preserve"> по личному составу  администрации через дефис добавляется -   буква «к».</w:t>
      </w:r>
    </w:p>
    <w:p w14:paraId="06331B69"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3.15. Копии решений, заверенные печатью управляющего делами, направляются адресатам согласно указателю рассылки, составленному и подписанному исполнителем, причем решения, изменяющие или дополняющие ранее принятые решения, направляются тем органам и организациям, которым посылались ранее принятые, или их правопреемникам.</w:t>
      </w:r>
    </w:p>
    <w:p w14:paraId="71AF38E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3.16. Подлинники постановлений и </w:t>
      </w:r>
      <w:proofErr w:type="gramStart"/>
      <w:r w:rsidRPr="006A006A">
        <w:rPr>
          <w:sz w:val="26"/>
          <w:szCs w:val="26"/>
          <w:lang w:eastAsia="ar-SA"/>
        </w:rPr>
        <w:t>распоряжений  администрации</w:t>
      </w:r>
      <w:proofErr w:type="gramEnd"/>
      <w:r w:rsidRPr="006A006A">
        <w:rPr>
          <w:sz w:val="26"/>
          <w:szCs w:val="26"/>
          <w:lang w:eastAsia="ar-SA"/>
        </w:rPr>
        <w:t xml:space="preserve"> вместе с документами, на основании которых принято решение, и листом рассылки остаются у работника ответственного за ведение делопроизводства.</w:t>
      </w:r>
    </w:p>
    <w:p w14:paraId="6A27B543" w14:textId="77777777" w:rsidR="006A006A" w:rsidRPr="006A006A" w:rsidRDefault="006A006A" w:rsidP="006A006A">
      <w:pPr>
        <w:suppressAutoHyphens/>
        <w:autoSpaceDE w:val="0"/>
        <w:ind w:firstLine="540"/>
        <w:jc w:val="both"/>
        <w:rPr>
          <w:sz w:val="26"/>
          <w:szCs w:val="26"/>
          <w:lang w:eastAsia="ar-SA"/>
        </w:rPr>
      </w:pPr>
    </w:p>
    <w:p w14:paraId="1061AB2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                  </w:t>
      </w:r>
      <w:r w:rsidRPr="006A006A">
        <w:rPr>
          <w:b/>
          <w:bCs/>
          <w:sz w:val="26"/>
          <w:szCs w:val="26"/>
          <w:lang w:eastAsia="ar-SA"/>
        </w:rPr>
        <w:t xml:space="preserve"> </w:t>
      </w:r>
      <w:proofErr w:type="gramStart"/>
      <w:r w:rsidRPr="006A006A">
        <w:rPr>
          <w:b/>
          <w:bCs/>
          <w:sz w:val="26"/>
          <w:szCs w:val="26"/>
          <w:lang w:eastAsia="ar-SA"/>
        </w:rPr>
        <w:t>4</w:t>
      </w:r>
      <w:r w:rsidRPr="006A006A">
        <w:rPr>
          <w:sz w:val="26"/>
          <w:szCs w:val="26"/>
          <w:lang w:eastAsia="ar-SA"/>
        </w:rPr>
        <w:t xml:space="preserve"> .</w:t>
      </w:r>
      <w:proofErr w:type="gramEnd"/>
      <w:r w:rsidRPr="006A006A">
        <w:rPr>
          <w:sz w:val="26"/>
          <w:szCs w:val="26"/>
          <w:lang w:eastAsia="ar-SA"/>
        </w:rPr>
        <w:t xml:space="preserve"> </w:t>
      </w:r>
      <w:r w:rsidRPr="006A006A">
        <w:rPr>
          <w:b/>
          <w:bCs/>
          <w:sz w:val="26"/>
          <w:szCs w:val="26"/>
          <w:lang w:eastAsia="ar-SA"/>
        </w:rPr>
        <w:t>Подготовка и оформление отдельных видов документов</w:t>
      </w:r>
    </w:p>
    <w:p w14:paraId="0DF09D0A" w14:textId="77777777" w:rsidR="006A006A" w:rsidRPr="006A006A" w:rsidRDefault="006A006A" w:rsidP="006A006A">
      <w:pPr>
        <w:suppressAutoHyphens/>
        <w:autoSpaceDE w:val="0"/>
        <w:rPr>
          <w:sz w:val="26"/>
          <w:szCs w:val="26"/>
          <w:lang w:eastAsia="ar-SA"/>
        </w:rPr>
      </w:pPr>
    </w:p>
    <w:p w14:paraId="62C54B3E" w14:textId="77777777" w:rsidR="006A006A" w:rsidRPr="006A006A" w:rsidRDefault="006A006A" w:rsidP="006A006A">
      <w:pPr>
        <w:suppressAutoHyphens/>
        <w:autoSpaceDE w:val="0"/>
        <w:jc w:val="center"/>
        <w:rPr>
          <w:sz w:val="26"/>
          <w:szCs w:val="26"/>
          <w:lang w:eastAsia="ar-SA"/>
        </w:rPr>
      </w:pPr>
      <w:r w:rsidRPr="006A006A">
        <w:rPr>
          <w:b/>
          <w:bCs/>
          <w:sz w:val="26"/>
          <w:szCs w:val="26"/>
          <w:lang w:eastAsia="ar-SA"/>
        </w:rPr>
        <w:t>4.1. Протокол</w:t>
      </w:r>
    </w:p>
    <w:p w14:paraId="45E475B8" w14:textId="77777777" w:rsidR="006A006A" w:rsidRPr="006A006A" w:rsidRDefault="006A006A" w:rsidP="006A006A">
      <w:pPr>
        <w:suppressAutoHyphens/>
        <w:autoSpaceDE w:val="0"/>
        <w:rPr>
          <w:sz w:val="26"/>
          <w:szCs w:val="26"/>
          <w:lang w:eastAsia="ar-SA"/>
        </w:rPr>
      </w:pPr>
    </w:p>
    <w:p w14:paraId="6884F8C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4.1.1. Протокол составляется на основании записей, произведенных во время совещания (заседания), представленных тезисов докладов и выступлений, справок, проектов решений и др.</w:t>
      </w:r>
    </w:p>
    <w:p w14:paraId="5048911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Записи во время заседания, сбор материалов и подготовка текста возлагаются на сотрудников подразделений, готовивших вопросы к обсуждению. Текст протокола должен быть подготовлен не позднее чем через три дня со дня заседания.</w:t>
      </w:r>
    </w:p>
    <w:p w14:paraId="0AF39619"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4.1.2. Текст полного протокола, как правило, состоит из двух частей: вводной и основной.</w:t>
      </w:r>
    </w:p>
    <w:p w14:paraId="3DD1F607"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Во вводной части указываются:</w:t>
      </w:r>
    </w:p>
    <w:p w14:paraId="3AD8462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председатель или председательствующий;</w:t>
      </w:r>
    </w:p>
    <w:p w14:paraId="1609322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секретарь.</w:t>
      </w:r>
    </w:p>
    <w:p w14:paraId="79D68531" w14:textId="77777777" w:rsidR="006A006A" w:rsidRPr="006A006A" w:rsidRDefault="006A006A" w:rsidP="006A006A">
      <w:pPr>
        <w:suppressAutoHyphens/>
        <w:autoSpaceDE w:val="0"/>
        <w:ind w:firstLine="540"/>
        <w:jc w:val="both"/>
        <w:rPr>
          <w:sz w:val="26"/>
          <w:szCs w:val="26"/>
          <w:lang w:eastAsia="ar-SA"/>
        </w:rPr>
      </w:pPr>
      <w:proofErr w:type="gramStart"/>
      <w:r w:rsidRPr="006A006A">
        <w:rPr>
          <w:sz w:val="26"/>
          <w:szCs w:val="26"/>
          <w:lang w:eastAsia="ar-SA"/>
        </w:rPr>
        <w:lastRenderedPageBreak/>
        <w:t>Присутствовали  -</w:t>
      </w:r>
      <w:proofErr w:type="gramEnd"/>
      <w:r w:rsidRPr="006A006A">
        <w:rPr>
          <w:sz w:val="26"/>
          <w:szCs w:val="26"/>
          <w:lang w:eastAsia="ar-SA"/>
        </w:rPr>
        <w:t xml:space="preserve"> список присутствовавших или отсылка к прилагаемому списку присутствовавших, если их количество превышает 15 человек.</w:t>
      </w:r>
    </w:p>
    <w:p w14:paraId="35C0A66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Вводная часть заканчивается повесткой дня - перечень рассматриваемых вопросов, перечисленных в порядке их значимости, с указанием докладчика по каждому пункту повестки дня. Каждый вопрос нумеруется арабской цифрой, и его наименование начинается с предлога "О" ("Об"), который печатается от границы левого поля.</w:t>
      </w:r>
    </w:p>
    <w:p w14:paraId="3ABBC190"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Основная часть протокола состоит из разделов, соответствующих пунктам повестки дня. Текст каждого раздела излагается от третьего лица множественного лица и строится по схеме:</w:t>
      </w:r>
    </w:p>
    <w:p w14:paraId="4FFD817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СЛУШАЛИ - ВЫСТУПИЛИ - ПОСТАНОВИЛИ (РЕШИЛИ).</w:t>
      </w:r>
    </w:p>
    <w:p w14:paraId="4B5D598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Основное содержание докладов и выступлений помещается в тексте протокола или прилагается к нему; в последнем случае делается в тексте сноска "Текст выступления прилагается". Постановление (решение) в тексте протокола печатается полностью; при необходимости приводятся итоги голосования.</w:t>
      </w:r>
    </w:p>
    <w:p w14:paraId="57403D99"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Содержание особого мнения, высказанного во время обсуждения, записывается в тексте протокола после соответствующего постановления (решения).</w:t>
      </w:r>
    </w:p>
    <w:p w14:paraId="56880134"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4.1.3. Допускается краткая форма составления протокола. Текст краткого протокола также состоит из двух частей. Во вводной части указываются инициалы и фамилия председательствующего (председателя), а также должности, инициалы, фамилии лиц, присутствовавших на заседании.</w:t>
      </w:r>
    </w:p>
    <w:p w14:paraId="3AA313F0"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Основная часть протокола включает рассматриваемые вопросы и принятые по ним решения.</w:t>
      </w:r>
    </w:p>
    <w:p w14:paraId="1D40B52F"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4.1.4. Протокол подписывается председательствующим на заседании и секретарем. Датой протокола является дата заседания.</w:t>
      </w:r>
    </w:p>
    <w:p w14:paraId="56737B21"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Протоколам присваиваются порядковые номера в пределах календарного года отдельно по каждой группе протоколов: протоколы совещаний, протоколы советов и др., которые регистрируются в подразделениях администрации. Протоколы совместных заседаний имеют составные номера, включающие порядковые номера протоколов организаций, принимавших участие в заседании.</w:t>
      </w:r>
    </w:p>
    <w:p w14:paraId="27477D87"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4.1.5. Копии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подразделения, готовившего рассмотрение вопроса.</w:t>
      </w:r>
    </w:p>
    <w:p w14:paraId="7CA76407" w14:textId="77777777" w:rsidR="006A006A" w:rsidRPr="006A006A" w:rsidRDefault="006A006A" w:rsidP="006A006A">
      <w:pPr>
        <w:suppressAutoHyphens/>
        <w:autoSpaceDE w:val="0"/>
        <w:jc w:val="center"/>
        <w:rPr>
          <w:sz w:val="26"/>
          <w:szCs w:val="26"/>
          <w:lang w:eastAsia="ar-SA"/>
        </w:rPr>
      </w:pPr>
    </w:p>
    <w:p w14:paraId="3CB56564" w14:textId="77777777" w:rsidR="006A006A" w:rsidRPr="006A006A" w:rsidRDefault="006A006A" w:rsidP="006A006A">
      <w:pPr>
        <w:suppressAutoHyphens/>
        <w:autoSpaceDE w:val="0"/>
        <w:jc w:val="center"/>
        <w:rPr>
          <w:sz w:val="26"/>
          <w:szCs w:val="26"/>
          <w:lang w:eastAsia="ar-SA"/>
        </w:rPr>
      </w:pPr>
      <w:r w:rsidRPr="006A006A">
        <w:rPr>
          <w:sz w:val="26"/>
          <w:szCs w:val="26"/>
          <w:lang w:eastAsia="ar-SA"/>
        </w:rPr>
        <w:t xml:space="preserve">   </w:t>
      </w:r>
      <w:r w:rsidRPr="006A006A">
        <w:rPr>
          <w:b/>
          <w:bCs/>
          <w:sz w:val="26"/>
          <w:szCs w:val="26"/>
          <w:lang w:eastAsia="ar-SA"/>
        </w:rPr>
        <w:t>4.2. Служебные письма</w:t>
      </w:r>
    </w:p>
    <w:p w14:paraId="15FF891E" w14:textId="77777777" w:rsidR="006A006A" w:rsidRPr="006A006A" w:rsidRDefault="006A006A" w:rsidP="006A006A">
      <w:pPr>
        <w:suppressAutoHyphens/>
        <w:autoSpaceDE w:val="0"/>
        <w:ind w:firstLine="540"/>
        <w:jc w:val="both"/>
        <w:rPr>
          <w:sz w:val="26"/>
          <w:szCs w:val="26"/>
          <w:lang w:eastAsia="ar-SA"/>
        </w:rPr>
      </w:pPr>
    </w:p>
    <w:p w14:paraId="073C0AEF"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4.2.1. Служебные письма - обобщенное название различных по содержанию документов, пересылаемых по почте, факсу или другим способом.</w:t>
      </w:r>
    </w:p>
    <w:p w14:paraId="257C2DC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Письмо целесообразно готовить по одному вопросу. Если необходимо обратиться в организацию одновременно по нескольким различным вопросам, рекомендуется готовить отдельные письма по каждому из них.</w:t>
      </w:r>
    </w:p>
    <w:p w14:paraId="27F59CB7"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Письмо может содержать несколько вопросов, если они взаимосвязаны и будут рассматриваться в одном структурном подразделении организации-адресата.</w:t>
      </w:r>
    </w:p>
    <w:p w14:paraId="1489D56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4.2.2. В деловой переписке принята форма изложения текста от первого лица множественного числа (просим, сообщаем, направляем, напоминаем, высылаем и т.д.).</w:t>
      </w:r>
    </w:p>
    <w:p w14:paraId="06CC776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lastRenderedPageBreak/>
        <w:t xml:space="preserve">Форма изложения текста письма от первого лица единственного числа (прошу, предлагаю, направляю и т.д.) в </w:t>
      </w:r>
      <w:proofErr w:type="gramStart"/>
      <w:r w:rsidRPr="006A006A">
        <w:rPr>
          <w:sz w:val="26"/>
          <w:szCs w:val="26"/>
          <w:lang w:eastAsia="ar-SA"/>
        </w:rPr>
        <w:t>том  случае</w:t>
      </w:r>
      <w:proofErr w:type="gramEnd"/>
      <w:r w:rsidRPr="006A006A">
        <w:rPr>
          <w:sz w:val="26"/>
          <w:szCs w:val="26"/>
          <w:lang w:eastAsia="ar-SA"/>
        </w:rPr>
        <w:t>, если письмо носит конфиденциальный характер или содержит персональное обращение к адресату.</w:t>
      </w:r>
    </w:p>
    <w:p w14:paraId="6D0CAF7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14:paraId="1AB418F0"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4.2.3. Служебные письма печатаются на соответствующих бланках, использующихся в администрации (форма № 3). Служебные письма зарубежным адресатам оформляются на бланках или на стандартных листах бумаги.</w:t>
      </w:r>
    </w:p>
    <w:p w14:paraId="0A2D655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При оформлении письма на двух и более страницах вторая и последующие страницы нумеруются посередине верхнего поля листа арабскими цифрами.</w:t>
      </w:r>
    </w:p>
    <w:p w14:paraId="0A9660C7"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К проектам писем прилагаются их копии, а также материалы, на основании которых они подготовлены.</w:t>
      </w:r>
    </w:p>
    <w:p w14:paraId="460B6A6A"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4.2.4. Проекты писем визируются:</w:t>
      </w:r>
    </w:p>
    <w:p w14:paraId="3EFE4038"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исполнителем;</w:t>
      </w:r>
    </w:p>
    <w:p w14:paraId="3AF28AC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Главой администрации.</w:t>
      </w:r>
    </w:p>
    <w:p w14:paraId="05C28D0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4.2.5. Подписанные письма передаются исполнителем в 3-х экземплярах секретарю, для регистрации и отправки, 1 экз. возвращается исполнителю после регистрации для дальнейшего использования в работе.</w:t>
      </w:r>
    </w:p>
    <w:p w14:paraId="13A8D069"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Письма, оформленные в нарушение настоящей Инструкции, к отправке не принимаются и возвращаются исполнителям на доработку.</w:t>
      </w:r>
    </w:p>
    <w:p w14:paraId="4E500C95" w14:textId="77777777" w:rsidR="006A006A" w:rsidRPr="006A006A" w:rsidRDefault="006A006A" w:rsidP="006A006A">
      <w:pPr>
        <w:suppressAutoHyphens/>
        <w:autoSpaceDE w:val="0"/>
        <w:jc w:val="center"/>
        <w:rPr>
          <w:sz w:val="26"/>
          <w:szCs w:val="26"/>
          <w:lang w:eastAsia="ar-SA"/>
        </w:rPr>
      </w:pPr>
      <w:r w:rsidRPr="006A006A">
        <w:rPr>
          <w:sz w:val="26"/>
          <w:szCs w:val="26"/>
          <w:lang w:eastAsia="ar-SA"/>
        </w:rPr>
        <w:t xml:space="preserve">                              </w:t>
      </w:r>
    </w:p>
    <w:p w14:paraId="6FFF920F" w14:textId="77777777" w:rsidR="006A006A" w:rsidRPr="006A006A" w:rsidRDefault="006A006A" w:rsidP="006A006A">
      <w:pPr>
        <w:suppressAutoHyphens/>
        <w:autoSpaceDE w:val="0"/>
        <w:jc w:val="center"/>
        <w:rPr>
          <w:sz w:val="26"/>
          <w:szCs w:val="26"/>
          <w:lang w:eastAsia="ar-SA"/>
        </w:rPr>
      </w:pPr>
    </w:p>
    <w:p w14:paraId="3A9332CD" w14:textId="77777777" w:rsidR="006A006A" w:rsidRPr="006A006A" w:rsidRDefault="006A006A" w:rsidP="006A006A">
      <w:pPr>
        <w:suppressAutoHyphens/>
        <w:autoSpaceDE w:val="0"/>
        <w:jc w:val="center"/>
        <w:rPr>
          <w:sz w:val="26"/>
          <w:szCs w:val="26"/>
          <w:lang w:eastAsia="ar-SA"/>
        </w:rPr>
      </w:pPr>
      <w:r w:rsidRPr="006A006A">
        <w:rPr>
          <w:sz w:val="26"/>
          <w:szCs w:val="26"/>
          <w:lang w:eastAsia="ar-SA"/>
        </w:rPr>
        <w:t xml:space="preserve">            </w:t>
      </w:r>
      <w:r w:rsidRPr="006A006A">
        <w:rPr>
          <w:b/>
          <w:bCs/>
          <w:sz w:val="26"/>
          <w:szCs w:val="26"/>
          <w:lang w:eastAsia="ar-SA"/>
        </w:rPr>
        <w:t xml:space="preserve"> 4.3. Телеграмма</w:t>
      </w:r>
    </w:p>
    <w:p w14:paraId="3C10A4EF" w14:textId="77777777" w:rsidR="006A006A" w:rsidRPr="006A006A" w:rsidRDefault="006A006A" w:rsidP="006A006A">
      <w:pPr>
        <w:suppressAutoHyphens/>
        <w:autoSpaceDE w:val="0"/>
        <w:ind w:firstLine="540"/>
        <w:jc w:val="both"/>
        <w:rPr>
          <w:sz w:val="26"/>
          <w:szCs w:val="26"/>
          <w:lang w:eastAsia="ar-SA"/>
        </w:rPr>
      </w:pPr>
    </w:p>
    <w:p w14:paraId="6594431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4.3.1. Телеграмма - краткое текстовое сообщение, переданное или предназначенное для передачи средствами телеграфной связи.</w:t>
      </w:r>
    </w:p>
    <w:p w14:paraId="03DE69C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Телеграмма должна быть четко и разборчиво написана или напечатана на лицевой стороне телеграфного бланка или на светлой бумаге. Исправления, подчистки, вычеркивания и вставки, внесенные в подаваемую телеграмму, должны быть заверены подписью отправителя.</w:t>
      </w:r>
    </w:p>
    <w:p w14:paraId="068DA9E7"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4.3.2. Телеграмма должна содержать адрес и наименование адресата (если адресатом является гражданин - фамилия и по желанию отправителя имя и отчество или инициалы адресата; если адресатом является должностное лицо - наименование организации, должность, фамилия и по желанию отправителя имя и отчество или инициалы должностного лица; если адресатом является организация - наименование организации), текст телеграммы, подпись отправителя, отметки (если имеются) о категории и виде передаваемой телеграммы.</w:t>
      </w:r>
    </w:p>
    <w:p w14:paraId="03BBC0E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4.3.3. Цифры в телеграмме могут указываться либо знаками цифр, либо полными словами. Содержащиеся в тексте телеграммы числовые значения, точность передачи которых важна для пользователя, должны указываться полными словами.</w:t>
      </w:r>
    </w:p>
    <w:p w14:paraId="54E3804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4.3.4. Знаки «точка», «запятая», «кавычки», а также знак «скобка» могут указываться в телеграмме полными либо сокращенными словами («</w:t>
      </w:r>
      <w:proofErr w:type="spellStart"/>
      <w:r w:rsidRPr="006A006A">
        <w:rPr>
          <w:sz w:val="26"/>
          <w:szCs w:val="26"/>
          <w:lang w:eastAsia="ar-SA"/>
        </w:rPr>
        <w:t>тчк</w:t>
      </w:r>
      <w:proofErr w:type="spellEnd"/>
      <w:r w:rsidRPr="006A006A">
        <w:rPr>
          <w:sz w:val="26"/>
          <w:szCs w:val="26"/>
          <w:lang w:eastAsia="ar-SA"/>
        </w:rPr>
        <w:t>», «зпт», «</w:t>
      </w:r>
      <w:proofErr w:type="spellStart"/>
      <w:r w:rsidRPr="006A006A">
        <w:rPr>
          <w:sz w:val="26"/>
          <w:szCs w:val="26"/>
          <w:lang w:eastAsia="ar-SA"/>
        </w:rPr>
        <w:t>квч</w:t>
      </w:r>
      <w:proofErr w:type="spellEnd"/>
      <w:r w:rsidRPr="006A006A">
        <w:rPr>
          <w:sz w:val="26"/>
          <w:szCs w:val="26"/>
          <w:lang w:eastAsia="ar-SA"/>
        </w:rPr>
        <w:t>», «</w:t>
      </w:r>
      <w:proofErr w:type="spellStart"/>
      <w:r w:rsidRPr="006A006A">
        <w:rPr>
          <w:sz w:val="26"/>
          <w:szCs w:val="26"/>
          <w:lang w:eastAsia="ar-SA"/>
        </w:rPr>
        <w:t>скб</w:t>
      </w:r>
      <w:proofErr w:type="spellEnd"/>
      <w:r w:rsidRPr="006A006A">
        <w:rPr>
          <w:sz w:val="26"/>
          <w:szCs w:val="26"/>
          <w:lang w:eastAsia="ar-SA"/>
        </w:rPr>
        <w:t>» соответственно), либо соответствующими символьными знаками.</w:t>
      </w:r>
    </w:p>
    <w:p w14:paraId="36BC3BD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lastRenderedPageBreak/>
        <w:t>Знаки «вопросительный знак», «тире» («минус»), «плюс», «дробная черта» могут указываться полными словами либо соответствующими символьными знаками.</w:t>
      </w:r>
    </w:p>
    <w:p w14:paraId="6E518FF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Знак «номер» может указываться полным словом либо сокращенным словом «</w:t>
      </w:r>
      <w:proofErr w:type="spellStart"/>
      <w:r w:rsidRPr="006A006A">
        <w:rPr>
          <w:sz w:val="26"/>
          <w:szCs w:val="26"/>
          <w:lang w:eastAsia="ar-SA"/>
        </w:rPr>
        <w:t>нр</w:t>
      </w:r>
      <w:proofErr w:type="spellEnd"/>
      <w:r w:rsidRPr="006A006A">
        <w:rPr>
          <w:sz w:val="26"/>
          <w:szCs w:val="26"/>
          <w:lang w:eastAsia="ar-SA"/>
        </w:rPr>
        <w:t>».</w:t>
      </w:r>
    </w:p>
    <w:p w14:paraId="4A0CA1D0"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Другие знаки могут указываться только полными словами.</w:t>
      </w:r>
    </w:p>
    <w:p w14:paraId="61A8937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4.3.5. Знаки препинания в виде соответствующих символьных знаков, кроме символьного знака «- «, должны писаться в телеграммах после предыдущего слова (группы цифр) без интервала и считаются с ним как одно слово.</w:t>
      </w:r>
    </w:p>
    <w:p w14:paraId="1B2EDD9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Символьные знаки «+» (плюс) и «/» (дробная черта) между словами должны писаться с интервалами между предшествующими и последующими словами и считаются как отдельные слова, а между цифрами - без интервалов и отдельными словами не считаются.</w:t>
      </w:r>
    </w:p>
    <w:p w14:paraId="6FF849D0"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Все знаки, написанные полным или сокращенным словом, должны писаться с интервалом между предшествующими и последующими словами, цифрами, знаками.</w:t>
      </w:r>
    </w:p>
    <w:p w14:paraId="2334ADD8"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4.3.6. Телеграмма должна быть написана в следующей последовательности:</w:t>
      </w:r>
    </w:p>
    <w:p w14:paraId="36FE05E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отметка о категории телеграммы (при подаче телеграммы категории «обыкновенная» отметка о категории не указывается);</w:t>
      </w:r>
    </w:p>
    <w:p w14:paraId="4A35E907"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отметка о виде телеграммы;</w:t>
      </w:r>
    </w:p>
    <w:p w14:paraId="1139978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адрес, по которому должна быть доставлена телеграмма, с указанием наименования адресата;</w:t>
      </w:r>
    </w:p>
    <w:p w14:paraId="6976AB5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текст телеграммы;</w:t>
      </w:r>
    </w:p>
    <w:p w14:paraId="0897591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подпись отправителя.</w:t>
      </w:r>
    </w:p>
    <w:p w14:paraId="3142455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4.3.7. Телеграмма может направляться в один или несколько адресов (многоадресная телеграмма). При подаче многоадресной телеграммы с одним и тем же текстом подается столько экземпляров телеграммы, сколько адресов указано. В адресной части каждой телеграммы указывается только тот пункт, куда следует доставить телеграмму.</w:t>
      </w:r>
    </w:p>
    <w:p w14:paraId="566BD17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4.3.8. Подписанная телеграмма (и завизированная исполнителем копия телеграммы) передается секретарю для регистрации и отправки.</w:t>
      </w:r>
    </w:p>
    <w:p w14:paraId="01504D94"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4.3.9. Телефонограммы в адрес Главы администрации принимаются, записываются в журнале и передаются Главе администрации.</w:t>
      </w:r>
    </w:p>
    <w:p w14:paraId="00BCDDD8" w14:textId="77777777" w:rsidR="006A006A" w:rsidRPr="006A006A" w:rsidRDefault="006A006A" w:rsidP="006A006A">
      <w:pPr>
        <w:suppressAutoHyphens/>
        <w:autoSpaceDE w:val="0"/>
        <w:ind w:firstLine="540"/>
        <w:jc w:val="both"/>
        <w:rPr>
          <w:sz w:val="26"/>
          <w:szCs w:val="26"/>
          <w:lang w:eastAsia="ar-SA"/>
        </w:rPr>
      </w:pPr>
    </w:p>
    <w:p w14:paraId="689747FD" w14:textId="77777777" w:rsidR="006A006A" w:rsidRPr="006A006A" w:rsidRDefault="006A006A" w:rsidP="006A006A">
      <w:pPr>
        <w:suppressAutoHyphens/>
        <w:autoSpaceDE w:val="0"/>
        <w:jc w:val="center"/>
        <w:rPr>
          <w:sz w:val="26"/>
          <w:szCs w:val="26"/>
          <w:lang w:eastAsia="ar-SA"/>
        </w:rPr>
      </w:pPr>
      <w:r w:rsidRPr="006A006A">
        <w:rPr>
          <w:b/>
          <w:bCs/>
          <w:sz w:val="26"/>
          <w:szCs w:val="26"/>
          <w:lang w:eastAsia="ar-SA"/>
        </w:rPr>
        <w:t>4.4. Договоры и соглашения</w:t>
      </w:r>
    </w:p>
    <w:p w14:paraId="0EB193CF" w14:textId="77777777" w:rsidR="006A006A" w:rsidRPr="006A006A" w:rsidRDefault="006A006A" w:rsidP="006A006A">
      <w:pPr>
        <w:suppressAutoHyphens/>
        <w:autoSpaceDE w:val="0"/>
        <w:ind w:firstLine="540"/>
        <w:jc w:val="both"/>
        <w:rPr>
          <w:sz w:val="26"/>
          <w:szCs w:val="26"/>
          <w:lang w:eastAsia="ar-SA"/>
        </w:rPr>
      </w:pPr>
    </w:p>
    <w:p w14:paraId="4D801DBA" w14:textId="77777777" w:rsidR="006A006A" w:rsidRPr="006A006A" w:rsidRDefault="006A006A" w:rsidP="006A006A">
      <w:pPr>
        <w:numPr>
          <w:ilvl w:val="2"/>
          <w:numId w:val="4"/>
        </w:numPr>
        <w:suppressAutoHyphens/>
        <w:autoSpaceDE w:val="0"/>
        <w:ind w:left="567"/>
        <w:jc w:val="both"/>
        <w:rPr>
          <w:sz w:val="26"/>
          <w:szCs w:val="26"/>
          <w:lang w:eastAsia="ar-SA"/>
        </w:rPr>
      </w:pPr>
      <w:r w:rsidRPr="006A006A">
        <w:rPr>
          <w:sz w:val="26"/>
          <w:szCs w:val="26"/>
          <w:lang w:eastAsia="ar-SA"/>
        </w:rPr>
        <w:t>При оформлении проектов договора и соглашения необходимо:</w:t>
      </w:r>
    </w:p>
    <w:p w14:paraId="470144E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наличие визы исполнителя, </w:t>
      </w:r>
    </w:p>
    <w:p w14:paraId="16BC638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наличие подлинников, которые должны соответствовать количеству сторон, участвующих в подписании договора или соглашения;</w:t>
      </w:r>
    </w:p>
    <w:p w14:paraId="5443DCB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если стороны, участвующие в подписании, являются разноязычными, то тексты договоров (соглашений) оформляются на двух или нескольких языках в зависимости от числа сторон.</w:t>
      </w:r>
    </w:p>
    <w:p w14:paraId="4A76E658"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 4.4.2. Подписанные и удостоверенные печатями двумя (или несколькими) сторонами договоры и соглашения передаются </w:t>
      </w:r>
      <w:proofErr w:type="gramStart"/>
      <w:r w:rsidRPr="006A006A">
        <w:rPr>
          <w:sz w:val="26"/>
          <w:szCs w:val="26"/>
          <w:lang w:eastAsia="ar-SA"/>
        </w:rPr>
        <w:t>в  соответствующее</w:t>
      </w:r>
      <w:proofErr w:type="gramEnd"/>
      <w:r w:rsidRPr="006A006A">
        <w:rPr>
          <w:sz w:val="26"/>
          <w:szCs w:val="26"/>
          <w:lang w:eastAsia="ar-SA"/>
        </w:rPr>
        <w:t xml:space="preserve"> структурное подразделение для контроля   их исполнением.</w:t>
      </w:r>
    </w:p>
    <w:p w14:paraId="4E6F8899"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Подлинники договоров и соглашений хранятся в заинтересованных структурных подразделениях администрации.</w:t>
      </w:r>
    </w:p>
    <w:p w14:paraId="27D82C20"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lastRenderedPageBreak/>
        <w:t xml:space="preserve"> </w:t>
      </w:r>
    </w:p>
    <w:p w14:paraId="2B219999" w14:textId="77777777" w:rsidR="006A006A" w:rsidRPr="006A006A" w:rsidRDefault="006A006A" w:rsidP="006A006A">
      <w:pPr>
        <w:suppressAutoHyphens/>
        <w:autoSpaceDE w:val="0"/>
        <w:ind w:firstLine="540"/>
        <w:jc w:val="both"/>
        <w:rPr>
          <w:sz w:val="26"/>
          <w:szCs w:val="26"/>
          <w:lang w:eastAsia="ar-SA"/>
        </w:rPr>
      </w:pPr>
    </w:p>
    <w:p w14:paraId="430E517B" w14:textId="77777777" w:rsidR="006A006A" w:rsidRPr="006A006A" w:rsidRDefault="006A006A" w:rsidP="006A006A">
      <w:pPr>
        <w:numPr>
          <w:ilvl w:val="0"/>
          <w:numId w:val="3"/>
        </w:numPr>
        <w:suppressAutoHyphens/>
        <w:autoSpaceDE w:val="0"/>
        <w:jc w:val="center"/>
        <w:rPr>
          <w:b/>
          <w:sz w:val="26"/>
          <w:szCs w:val="26"/>
          <w:lang w:eastAsia="ar-SA"/>
        </w:rPr>
      </w:pPr>
      <w:r w:rsidRPr="006A006A">
        <w:rPr>
          <w:b/>
          <w:sz w:val="26"/>
          <w:szCs w:val="26"/>
          <w:lang w:eastAsia="ar-SA"/>
        </w:rPr>
        <w:t>Общие требования к созданию документов</w:t>
      </w:r>
    </w:p>
    <w:p w14:paraId="1758BFCA" w14:textId="77777777" w:rsidR="006A006A" w:rsidRPr="006A006A" w:rsidRDefault="006A006A" w:rsidP="006A006A">
      <w:pPr>
        <w:suppressAutoHyphens/>
        <w:autoSpaceDE w:val="0"/>
        <w:jc w:val="center"/>
        <w:rPr>
          <w:b/>
          <w:sz w:val="26"/>
          <w:szCs w:val="26"/>
          <w:lang w:eastAsia="ar-SA"/>
        </w:rPr>
      </w:pPr>
    </w:p>
    <w:p w14:paraId="42C275A2" w14:textId="77777777" w:rsidR="006A006A" w:rsidRPr="006A006A" w:rsidRDefault="006A006A" w:rsidP="006A006A">
      <w:pPr>
        <w:suppressAutoHyphens/>
        <w:autoSpaceDE w:val="0"/>
        <w:ind w:left="1080"/>
        <w:jc w:val="center"/>
        <w:rPr>
          <w:sz w:val="26"/>
          <w:szCs w:val="26"/>
          <w:lang w:eastAsia="ar-SA"/>
        </w:rPr>
      </w:pPr>
      <w:r w:rsidRPr="006A006A">
        <w:rPr>
          <w:b/>
          <w:sz w:val="26"/>
          <w:szCs w:val="26"/>
          <w:lang w:eastAsia="ar-SA"/>
        </w:rPr>
        <w:t>5.1. Общие требования к подготовке постановлений, распоряжений, поручений, писем</w:t>
      </w:r>
    </w:p>
    <w:p w14:paraId="3927AC1B"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5.1.1. Постановления, распоряжения, поручения, письма администрации могут создаваться на бумажном носителе и в электронной форме с соблюдением установленных правил оформления документов.</w:t>
      </w:r>
    </w:p>
    <w:p w14:paraId="420262FF"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5.1.</w:t>
      </w:r>
      <w:proofErr w:type="gramStart"/>
      <w:r w:rsidRPr="006A006A">
        <w:rPr>
          <w:sz w:val="26"/>
          <w:szCs w:val="26"/>
          <w:lang w:eastAsia="ar-SA"/>
        </w:rPr>
        <w:t>2.При</w:t>
      </w:r>
      <w:proofErr w:type="gramEnd"/>
      <w:r w:rsidRPr="006A006A">
        <w:rPr>
          <w:sz w:val="26"/>
          <w:szCs w:val="26"/>
          <w:lang w:eastAsia="ar-SA"/>
        </w:rPr>
        <w:t xml:space="preserve">   создании   документа на двух и более страницах вторую и последующие страницы нумеруют.</w:t>
      </w:r>
    </w:p>
    <w:p w14:paraId="709CACA5"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Номера страниц проставляются посередине верхнего поля документа на расстоянии не менее 10 мм от верхнего края листа.</w:t>
      </w:r>
    </w:p>
    <w:p w14:paraId="4598383E"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14:paraId="7BB27790"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5.1.3. Предпочтительными гарнитурами и размерами шрифтов для реквизитов документа является </w:t>
      </w:r>
      <w:r w:rsidRPr="006A006A">
        <w:rPr>
          <w:sz w:val="26"/>
          <w:szCs w:val="26"/>
          <w:lang w:val="en-US" w:eastAsia="ar-SA"/>
        </w:rPr>
        <w:t>Times</w:t>
      </w:r>
      <w:r w:rsidRPr="006A006A">
        <w:rPr>
          <w:sz w:val="26"/>
          <w:szCs w:val="26"/>
          <w:lang w:eastAsia="ar-SA"/>
        </w:rPr>
        <w:t xml:space="preserve"> </w:t>
      </w:r>
      <w:r w:rsidRPr="006A006A">
        <w:rPr>
          <w:sz w:val="26"/>
          <w:szCs w:val="26"/>
          <w:lang w:val="en-US" w:eastAsia="ar-SA"/>
        </w:rPr>
        <w:t>New</w:t>
      </w:r>
      <w:r w:rsidRPr="006A006A">
        <w:rPr>
          <w:sz w:val="26"/>
          <w:szCs w:val="26"/>
          <w:lang w:eastAsia="ar-SA"/>
        </w:rPr>
        <w:t xml:space="preserve"> </w:t>
      </w:r>
      <w:r w:rsidRPr="006A006A">
        <w:rPr>
          <w:sz w:val="26"/>
          <w:szCs w:val="26"/>
          <w:lang w:val="en-US" w:eastAsia="ar-SA"/>
        </w:rPr>
        <w:t>Roman</w:t>
      </w:r>
      <w:r w:rsidRPr="006A006A">
        <w:rPr>
          <w:sz w:val="26"/>
          <w:szCs w:val="26"/>
          <w:lang w:eastAsia="ar-SA"/>
        </w:rPr>
        <w:t xml:space="preserve"> № 13, 14.</w:t>
      </w:r>
    </w:p>
    <w:p w14:paraId="08A1D5BD"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При составлении таблиц допускается использование шрифтов меньших размеров.</w:t>
      </w:r>
    </w:p>
    <w:p w14:paraId="4391620A"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5.1.4. Абзацный отступ текста документа - 1,25 см.</w:t>
      </w:r>
    </w:p>
    <w:p w14:paraId="3B6B042E"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Заголовки разделов и подразделов печатаются с абзацным отступом или центрируются по ширине текста.</w:t>
      </w:r>
    </w:p>
    <w:p w14:paraId="138C3DCB"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Многострочные реквизиты печатаются через один межстрочный интервал, составные части реквизитов отделяются дополнительным интервалом.</w:t>
      </w:r>
    </w:p>
    <w:p w14:paraId="062B4980"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Текст документа печатается через 1 - 1,15 межстрочных интервала.</w:t>
      </w:r>
    </w:p>
    <w:p w14:paraId="45AF622E"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Если документ готовится для издания с уменьшением масштаба, текст печатается через два интервала.</w:t>
      </w:r>
    </w:p>
    <w:p w14:paraId="74565EC4"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Интервал между буквами в словах - обычный.</w:t>
      </w:r>
    </w:p>
    <w:p w14:paraId="307E8029"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Интервал между словами - один пробел.</w:t>
      </w:r>
    </w:p>
    <w:p w14:paraId="00078196" w14:textId="77777777" w:rsidR="006A006A" w:rsidRPr="006A006A" w:rsidRDefault="006A006A" w:rsidP="006A006A">
      <w:pPr>
        <w:tabs>
          <w:tab w:val="left" w:pos="6804"/>
        </w:tabs>
        <w:suppressAutoHyphens/>
        <w:ind w:firstLine="547"/>
        <w:jc w:val="both"/>
        <w:rPr>
          <w:sz w:val="26"/>
          <w:szCs w:val="26"/>
          <w:lang w:eastAsia="ar-SA"/>
        </w:rPr>
      </w:pPr>
      <w:r w:rsidRPr="006A006A">
        <w:rPr>
          <w:sz w:val="26"/>
          <w:szCs w:val="26"/>
          <w:lang w:eastAsia="ar-SA"/>
        </w:rPr>
        <w:t>5.1.5 Текст документа выравнивается по ширине листа (по границам левого и правого полей документа).</w:t>
      </w:r>
    </w:p>
    <w:p w14:paraId="3B02FF0E"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Длина самой длинной строки реквизита при угловом расположении реквизитов не более 7,5 см.</w:t>
      </w:r>
    </w:p>
    <w:p w14:paraId="7CFF9254"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Длина самой длинной строки реквизита при продольном расположении реквизитов не более 12 см.</w:t>
      </w:r>
    </w:p>
    <w:p w14:paraId="739D8A9C" w14:textId="77777777" w:rsidR="006A006A" w:rsidRPr="006A006A" w:rsidRDefault="006A006A" w:rsidP="006A006A">
      <w:pPr>
        <w:suppressAutoHyphens/>
        <w:ind w:firstLine="547"/>
        <w:jc w:val="both"/>
        <w:rPr>
          <w:b/>
          <w:sz w:val="26"/>
          <w:szCs w:val="26"/>
          <w:lang w:eastAsia="ar-SA"/>
        </w:rPr>
      </w:pPr>
      <w:r w:rsidRPr="006A006A">
        <w:rPr>
          <w:sz w:val="26"/>
          <w:szCs w:val="26"/>
          <w:lang w:eastAsia="ar-SA"/>
        </w:rPr>
        <w:tab/>
        <w:t>5.1.6 Реквизиты «адресат</w:t>
      </w:r>
      <w:proofErr w:type="gramStart"/>
      <w:r w:rsidRPr="006A006A">
        <w:rPr>
          <w:sz w:val="26"/>
          <w:szCs w:val="26"/>
          <w:lang w:eastAsia="ar-SA"/>
        </w:rPr>
        <w:t>»,  «</w:t>
      </w:r>
      <w:proofErr w:type="gramEnd"/>
      <w:r w:rsidRPr="006A006A">
        <w:rPr>
          <w:sz w:val="26"/>
          <w:szCs w:val="26"/>
          <w:lang w:eastAsia="ar-SA"/>
        </w:rPr>
        <w:t>заголовок   к   тексту», «подпись», выделяются полужирным шрифтом.</w:t>
      </w:r>
    </w:p>
    <w:p w14:paraId="7DDB8AAA" w14:textId="77777777" w:rsidR="006A006A" w:rsidRPr="006A006A" w:rsidRDefault="006A006A" w:rsidP="006A006A">
      <w:pPr>
        <w:suppressAutoHyphens/>
        <w:jc w:val="center"/>
        <w:rPr>
          <w:sz w:val="26"/>
          <w:szCs w:val="26"/>
          <w:lang w:eastAsia="ar-SA"/>
        </w:rPr>
      </w:pPr>
      <w:r w:rsidRPr="006A006A">
        <w:rPr>
          <w:b/>
          <w:sz w:val="26"/>
          <w:szCs w:val="26"/>
          <w:lang w:eastAsia="ar-SA"/>
        </w:rPr>
        <w:t>5.2. Реквизиты документа</w:t>
      </w:r>
    </w:p>
    <w:p w14:paraId="6A638FAB" w14:textId="77777777" w:rsidR="006A006A" w:rsidRPr="006A006A" w:rsidRDefault="006A006A" w:rsidP="006A006A">
      <w:pPr>
        <w:suppressAutoHyphens/>
        <w:jc w:val="both"/>
        <w:rPr>
          <w:sz w:val="26"/>
          <w:szCs w:val="26"/>
          <w:lang w:eastAsia="ar-SA"/>
        </w:rPr>
      </w:pPr>
      <w:r w:rsidRPr="006A006A">
        <w:rPr>
          <w:sz w:val="26"/>
          <w:szCs w:val="26"/>
          <w:lang w:eastAsia="ar-SA"/>
        </w:rPr>
        <w:t> </w:t>
      </w:r>
    </w:p>
    <w:p w14:paraId="088B9354"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5.2.1. При подготовке и оформлении документов используют реквизиты, определения которых приведены в ГОСТ Р 7.0.97:</w:t>
      </w:r>
    </w:p>
    <w:p w14:paraId="6D9FA8D2" w14:textId="77777777" w:rsidR="006A006A" w:rsidRPr="006A006A" w:rsidRDefault="006A006A" w:rsidP="006A006A">
      <w:pPr>
        <w:suppressAutoHyphens/>
        <w:ind w:firstLine="547"/>
        <w:rPr>
          <w:sz w:val="26"/>
          <w:szCs w:val="26"/>
          <w:lang w:eastAsia="ar-SA"/>
        </w:rPr>
      </w:pPr>
      <w:r w:rsidRPr="006A006A">
        <w:rPr>
          <w:sz w:val="26"/>
          <w:szCs w:val="26"/>
          <w:lang w:eastAsia="ar-SA"/>
        </w:rPr>
        <w:t>01 - герб (Государственный герб Российской Федерации, герб субъекта Российской Федерации, герб (геральдический знак) муниципального образования);</w:t>
      </w:r>
    </w:p>
    <w:p w14:paraId="211C800B" w14:textId="77777777" w:rsidR="006A006A" w:rsidRPr="006A006A" w:rsidRDefault="006A006A" w:rsidP="006A006A">
      <w:pPr>
        <w:suppressAutoHyphens/>
        <w:ind w:firstLine="547"/>
        <w:rPr>
          <w:sz w:val="26"/>
          <w:szCs w:val="26"/>
          <w:lang w:eastAsia="ar-SA"/>
        </w:rPr>
      </w:pPr>
      <w:r w:rsidRPr="006A006A">
        <w:rPr>
          <w:sz w:val="26"/>
          <w:szCs w:val="26"/>
          <w:lang w:eastAsia="ar-SA"/>
        </w:rPr>
        <w:t>02 - эмблема;</w:t>
      </w:r>
    </w:p>
    <w:p w14:paraId="5D68F44B" w14:textId="77777777" w:rsidR="006A006A" w:rsidRPr="006A006A" w:rsidRDefault="006A006A" w:rsidP="006A006A">
      <w:pPr>
        <w:suppressAutoHyphens/>
        <w:ind w:firstLine="547"/>
        <w:rPr>
          <w:sz w:val="26"/>
          <w:szCs w:val="26"/>
          <w:lang w:eastAsia="ar-SA"/>
        </w:rPr>
      </w:pPr>
      <w:r w:rsidRPr="006A006A">
        <w:rPr>
          <w:sz w:val="26"/>
          <w:szCs w:val="26"/>
          <w:lang w:eastAsia="ar-SA"/>
        </w:rPr>
        <w:t>03 - товарный знак (знак обслуживания);</w:t>
      </w:r>
    </w:p>
    <w:p w14:paraId="1E70DA55" w14:textId="77777777" w:rsidR="006A006A" w:rsidRPr="006A006A" w:rsidRDefault="006A006A" w:rsidP="006A006A">
      <w:pPr>
        <w:suppressAutoHyphens/>
        <w:ind w:firstLine="547"/>
        <w:rPr>
          <w:sz w:val="26"/>
          <w:szCs w:val="26"/>
          <w:lang w:eastAsia="ar-SA"/>
        </w:rPr>
      </w:pPr>
      <w:r w:rsidRPr="006A006A">
        <w:rPr>
          <w:sz w:val="26"/>
          <w:szCs w:val="26"/>
          <w:lang w:eastAsia="ar-SA"/>
        </w:rPr>
        <w:t>04 - код формы документа;</w:t>
      </w:r>
    </w:p>
    <w:p w14:paraId="6A74B6BC" w14:textId="77777777" w:rsidR="006A006A" w:rsidRPr="006A006A" w:rsidRDefault="006A006A" w:rsidP="006A006A">
      <w:pPr>
        <w:suppressAutoHyphens/>
        <w:ind w:firstLine="547"/>
        <w:rPr>
          <w:sz w:val="26"/>
          <w:szCs w:val="26"/>
          <w:lang w:eastAsia="ar-SA"/>
        </w:rPr>
      </w:pPr>
      <w:r w:rsidRPr="006A006A">
        <w:rPr>
          <w:sz w:val="26"/>
          <w:szCs w:val="26"/>
          <w:lang w:eastAsia="ar-SA"/>
        </w:rPr>
        <w:t>05 - наименование организации - автора документа;</w:t>
      </w:r>
    </w:p>
    <w:p w14:paraId="1A932B8E" w14:textId="77777777" w:rsidR="006A006A" w:rsidRPr="006A006A" w:rsidRDefault="006A006A" w:rsidP="006A006A">
      <w:pPr>
        <w:suppressAutoHyphens/>
        <w:ind w:firstLine="547"/>
        <w:rPr>
          <w:sz w:val="26"/>
          <w:szCs w:val="26"/>
          <w:lang w:eastAsia="ar-SA"/>
        </w:rPr>
      </w:pPr>
      <w:r w:rsidRPr="006A006A">
        <w:rPr>
          <w:sz w:val="26"/>
          <w:szCs w:val="26"/>
          <w:lang w:eastAsia="ar-SA"/>
        </w:rPr>
        <w:lastRenderedPageBreak/>
        <w:t>06 - наименование структурного подразделения - автора документа;</w:t>
      </w:r>
    </w:p>
    <w:p w14:paraId="1AFAB796" w14:textId="77777777" w:rsidR="006A006A" w:rsidRPr="006A006A" w:rsidRDefault="006A006A" w:rsidP="006A006A">
      <w:pPr>
        <w:suppressAutoHyphens/>
        <w:ind w:firstLine="547"/>
        <w:rPr>
          <w:sz w:val="26"/>
          <w:szCs w:val="26"/>
          <w:lang w:eastAsia="ar-SA"/>
        </w:rPr>
      </w:pPr>
      <w:r w:rsidRPr="006A006A">
        <w:rPr>
          <w:sz w:val="26"/>
          <w:szCs w:val="26"/>
          <w:lang w:eastAsia="ar-SA"/>
        </w:rPr>
        <w:t>07 - наименование должности лица - автора документа;</w:t>
      </w:r>
    </w:p>
    <w:p w14:paraId="1F61B688" w14:textId="77777777" w:rsidR="006A006A" w:rsidRPr="006A006A" w:rsidRDefault="006A006A" w:rsidP="006A006A">
      <w:pPr>
        <w:suppressAutoHyphens/>
        <w:ind w:firstLine="547"/>
        <w:rPr>
          <w:sz w:val="26"/>
          <w:szCs w:val="26"/>
          <w:lang w:eastAsia="ar-SA"/>
        </w:rPr>
      </w:pPr>
      <w:r w:rsidRPr="006A006A">
        <w:rPr>
          <w:sz w:val="26"/>
          <w:szCs w:val="26"/>
          <w:lang w:eastAsia="ar-SA"/>
        </w:rPr>
        <w:t>08 - справочные данные об организации;</w:t>
      </w:r>
    </w:p>
    <w:p w14:paraId="02A44C5D" w14:textId="77777777" w:rsidR="006A006A" w:rsidRPr="006A006A" w:rsidRDefault="006A006A" w:rsidP="006A006A">
      <w:pPr>
        <w:suppressAutoHyphens/>
        <w:ind w:firstLine="547"/>
        <w:rPr>
          <w:sz w:val="26"/>
          <w:szCs w:val="26"/>
          <w:lang w:eastAsia="ar-SA"/>
        </w:rPr>
      </w:pPr>
      <w:r w:rsidRPr="006A006A">
        <w:rPr>
          <w:sz w:val="26"/>
          <w:szCs w:val="26"/>
          <w:lang w:eastAsia="ar-SA"/>
        </w:rPr>
        <w:t>09 - наименование вида документа;</w:t>
      </w:r>
    </w:p>
    <w:p w14:paraId="74122DCD" w14:textId="77777777" w:rsidR="006A006A" w:rsidRPr="006A006A" w:rsidRDefault="006A006A" w:rsidP="006A006A">
      <w:pPr>
        <w:suppressAutoHyphens/>
        <w:ind w:firstLine="547"/>
        <w:rPr>
          <w:sz w:val="26"/>
          <w:szCs w:val="26"/>
          <w:lang w:eastAsia="ar-SA"/>
        </w:rPr>
      </w:pPr>
      <w:r w:rsidRPr="006A006A">
        <w:rPr>
          <w:sz w:val="26"/>
          <w:szCs w:val="26"/>
          <w:lang w:eastAsia="ar-SA"/>
        </w:rPr>
        <w:t>10 - дата документа;</w:t>
      </w:r>
    </w:p>
    <w:p w14:paraId="7873FD25" w14:textId="77777777" w:rsidR="006A006A" w:rsidRPr="006A006A" w:rsidRDefault="006A006A" w:rsidP="006A006A">
      <w:pPr>
        <w:suppressAutoHyphens/>
        <w:ind w:firstLine="547"/>
        <w:rPr>
          <w:sz w:val="26"/>
          <w:szCs w:val="26"/>
          <w:lang w:eastAsia="ar-SA"/>
        </w:rPr>
      </w:pPr>
      <w:r w:rsidRPr="006A006A">
        <w:rPr>
          <w:sz w:val="26"/>
          <w:szCs w:val="26"/>
          <w:lang w:eastAsia="ar-SA"/>
        </w:rPr>
        <w:t>11 - регистрационный номер документа;</w:t>
      </w:r>
    </w:p>
    <w:p w14:paraId="14C365F6" w14:textId="77777777" w:rsidR="006A006A" w:rsidRPr="006A006A" w:rsidRDefault="006A006A" w:rsidP="006A006A">
      <w:pPr>
        <w:suppressAutoHyphens/>
        <w:ind w:firstLine="547"/>
        <w:rPr>
          <w:sz w:val="26"/>
          <w:szCs w:val="26"/>
          <w:lang w:eastAsia="ar-SA"/>
        </w:rPr>
      </w:pPr>
      <w:r w:rsidRPr="006A006A">
        <w:rPr>
          <w:sz w:val="26"/>
          <w:szCs w:val="26"/>
          <w:lang w:eastAsia="ar-SA"/>
        </w:rPr>
        <w:t>12 - ссылка на регистрационный номер и дату поступившего документа;</w:t>
      </w:r>
    </w:p>
    <w:p w14:paraId="272B490A" w14:textId="77777777" w:rsidR="006A006A" w:rsidRPr="006A006A" w:rsidRDefault="006A006A" w:rsidP="006A006A">
      <w:pPr>
        <w:suppressAutoHyphens/>
        <w:ind w:firstLine="547"/>
        <w:rPr>
          <w:sz w:val="26"/>
          <w:szCs w:val="26"/>
          <w:lang w:eastAsia="ar-SA"/>
        </w:rPr>
      </w:pPr>
      <w:r w:rsidRPr="006A006A">
        <w:rPr>
          <w:sz w:val="26"/>
          <w:szCs w:val="26"/>
          <w:lang w:eastAsia="ar-SA"/>
        </w:rPr>
        <w:t>13 - место составления (издания) документа;</w:t>
      </w:r>
    </w:p>
    <w:p w14:paraId="429DC0BA" w14:textId="77777777" w:rsidR="006A006A" w:rsidRPr="006A006A" w:rsidRDefault="006A006A" w:rsidP="006A006A">
      <w:pPr>
        <w:suppressAutoHyphens/>
        <w:ind w:firstLine="547"/>
        <w:rPr>
          <w:sz w:val="26"/>
          <w:szCs w:val="26"/>
          <w:lang w:eastAsia="ar-SA"/>
        </w:rPr>
      </w:pPr>
      <w:r w:rsidRPr="006A006A">
        <w:rPr>
          <w:sz w:val="26"/>
          <w:szCs w:val="26"/>
          <w:lang w:eastAsia="ar-SA"/>
        </w:rPr>
        <w:t>14 - гриф ограничения доступа к документу;</w:t>
      </w:r>
    </w:p>
    <w:p w14:paraId="38F76CF9" w14:textId="77777777" w:rsidR="006A006A" w:rsidRPr="006A006A" w:rsidRDefault="006A006A" w:rsidP="006A006A">
      <w:pPr>
        <w:suppressAutoHyphens/>
        <w:ind w:firstLine="547"/>
        <w:rPr>
          <w:sz w:val="26"/>
          <w:szCs w:val="26"/>
          <w:lang w:eastAsia="ar-SA"/>
        </w:rPr>
      </w:pPr>
      <w:r w:rsidRPr="006A006A">
        <w:rPr>
          <w:sz w:val="26"/>
          <w:szCs w:val="26"/>
          <w:lang w:eastAsia="ar-SA"/>
        </w:rPr>
        <w:t>15 - адресат;</w:t>
      </w:r>
    </w:p>
    <w:p w14:paraId="071C584A" w14:textId="77777777" w:rsidR="006A006A" w:rsidRPr="006A006A" w:rsidRDefault="006A006A" w:rsidP="006A006A">
      <w:pPr>
        <w:suppressAutoHyphens/>
        <w:ind w:firstLine="547"/>
        <w:rPr>
          <w:sz w:val="26"/>
          <w:szCs w:val="26"/>
          <w:lang w:eastAsia="ar-SA"/>
        </w:rPr>
      </w:pPr>
      <w:r w:rsidRPr="006A006A">
        <w:rPr>
          <w:sz w:val="26"/>
          <w:szCs w:val="26"/>
          <w:lang w:eastAsia="ar-SA"/>
        </w:rPr>
        <w:t>16 - гриф утверждения документа;</w:t>
      </w:r>
    </w:p>
    <w:p w14:paraId="6573BB77" w14:textId="77777777" w:rsidR="006A006A" w:rsidRPr="006A006A" w:rsidRDefault="006A006A" w:rsidP="006A006A">
      <w:pPr>
        <w:suppressAutoHyphens/>
        <w:ind w:firstLine="547"/>
        <w:rPr>
          <w:sz w:val="26"/>
          <w:szCs w:val="26"/>
          <w:lang w:eastAsia="ar-SA"/>
        </w:rPr>
      </w:pPr>
      <w:r w:rsidRPr="006A006A">
        <w:rPr>
          <w:sz w:val="26"/>
          <w:szCs w:val="26"/>
          <w:lang w:eastAsia="ar-SA"/>
        </w:rPr>
        <w:t>17 - заголовок к тексту;</w:t>
      </w:r>
    </w:p>
    <w:p w14:paraId="23EBA0FE" w14:textId="77777777" w:rsidR="006A006A" w:rsidRPr="006A006A" w:rsidRDefault="006A006A" w:rsidP="006A006A">
      <w:pPr>
        <w:suppressAutoHyphens/>
        <w:ind w:firstLine="547"/>
        <w:rPr>
          <w:sz w:val="26"/>
          <w:szCs w:val="26"/>
          <w:lang w:eastAsia="ar-SA"/>
        </w:rPr>
      </w:pPr>
      <w:r w:rsidRPr="006A006A">
        <w:rPr>
          <w:sz w:val="26"/>
          <w:szCs w:val="26"/>
          <w:lang w:eastAsia="ar-SA"/>
        </w:rPr>
        <w:t>18 - текст документа;</w:t>
      </w:r>
    </w:p>
    <w:p w14:paraId="218C052B" w14:textId="77777777" w:rsidR="006A006A" w:rsidRPr="006A006A" w:rsidRDefault="006A006A" w:rsidP="006A006A">
      <w:pPr>
        <w:suppressAutoHyphens/>
        <w:ind w:firstLine="547"/>
        <w:rPr>
          <w:sz w:val="26"/>
          <w:szCs w:val="26"/>
          <w:lang w:eastAsia="ar-SA"/>
        </w:rPr>
      </w:pPr>
      <w:r w:rsidRPr="006A006A">
        <w:rPr>
          <w:sz w:val="26"/>
          <w:szCs w:val="26"/>
          <w:lang w:eastAsia="ar-SA"/>
        </w:rPr>
        <w:t>19 - отметка о приложении;</w:t>
      </w:r>
    </w:p>
    <w:p w14:paraId="13AF14BF" w14:textId="77777777" w:rsidR="006A006A" w:rsidRPr="006A006A" w:rsidRDefault="006A006A" w:rsidP="006A006A">
      <w:pPr>
        <w:suppressAutoHyphens/>
        <w:ind w:firstLine="547"/>
        <w:rPr>
          <w:sz w:val="26"/>
          <w:szCs w:val="26"/>
          <w:lang w:eastAsia="ar-SA"/>
        </w:rPr>
      </w:pPr>
      <w:r w:rsidRPr="006A006A">
        <w:rPr>
          <w:sz w:val="26"/>
          <w:szCs w:val="26"/>
          <w:lang w:eastAsia="ar-SA"/>
        </w:rPr>
        <w:t>20 - гриф согласования документа;</w:t>
      </w:r>
    </w:p>
    <w:p w14:paraId="3EBB99DC" w14:textId="77777777" w:rsidR="006A006A" w:rsidRPr="006A006A" w:rsidRDefault="006A006A" w:rsidP="006A006A">
      <w:pPr>
        <w:suppressAutoHyphens/>
        <w:ind w:firstLine="547"/>
        <w:rPr>
          <w:sz w:val="26"/>
          <w:szCs w:val="26"/>
          <w:lang w:eastAsia="ar-SA"/>
        </w:rPr>
      </w:pPr>
      <w:r w:rsidRPr="006A006A">
        <w:rPr>
          <w:sz w:val="26"/>
          <w:szCs w:val="26"/>
          <w:lang w:eastAsia="ar-SA"/>
        </w:rPr>
        <w:t>21 - виза;</w:t>
      </w:r>
    </w:p>
    <w:p w14:paraId="3E0A68C9" w14:textId="77777777" w:rsidR="006A006A" w:rsidRPr="006A006A" w:rsidRDefault="006A006A" w:rsidP="006A006A">
      <w:pPr>
        <w:suppressAutoHyphens/>
        <w:ind w:firstLine="547"/>
        <w:rPr>
          <w:sz w:val="26"/>
          <w:szCs w:val="26"/>
          <w:lang w:eastAsia="ar-SA"/>
        </w:rPr>
      </w:pPr>
      <w:r w:rsidRPr="006A006A">
        <w:rPr>
          <w:sz w:val="26"/>
          <w:szCs w:val="26"/>
          <w:lang w:eastAsia="ar-SA"/>
        </w:rPr>
        <w:t>22 - подпись;</w:t>
      </w:r>
    </w:p>
    <w:p w14:paraId="3062B505" w14:textId="77777777" w:rsidR="006A006A" w:rsidRPr="006A006A" w:rsidRDefault="006A006A" w:rsidP="006A006A">
      <w:pPr>
        <w:suppressAutoHyphens/>
        <w:ind w:firstLine="547"/>
        <w:rPr>
          <w:sz w:val="26"/>
          <w:szCs w:val="26"/>
          <w:lang w:eastAsia="ar-SA"/>
        </w:rPr>
      </w:pPr>
      <w:r w:rsidRPr="006A006A">
        <w:rPr>
          <w:sz w:val="26"/>
          <w:szCs w:val="26"/>
          <w:lang w:eastAsia="ar-SA"/>
        </w:rPr>
        <w:t>23 - отметка об электронной подписи;</w:t>
      </w:r>
    </w:p>
    <w:p w14:paraId="55C75E07" w14:textId="77777777" w:rsidR="006A006A" w:rsidRPr="006A006A" w:rsidRDefault="006A006A" w:rsidP="006A006A">
      <w:pPr>
        <w:suppressAutoHyphens/>
        <w:ind w:firstLine="547"/>
        <w:rPr>
          <w:sz w:val="26"/>
          <w:szCs w:val="26"/>
          <w:lang w:eastAsia="ar-SA"/>
        </w:rPr>
      </w:pPr>
      <w:r w:rsidRPr="006A006A">
        <w:rPr>
          <w:sz w:val="26"/>
          <w:szCs w:val="26"/>
          <w:lang w:eastAsia="ar-SA"/>
        </w:rPr>
        <w:t>24 - печать;</w:t>
      </w:r>
    </w:p>
    <w:p w14:paraId="5C6F0AE2" w14:textId="77777777" w:rsidR="006A006A" w:rsidRPr="006A006A" w:rsidRDefault="006A006A" w:rsidP="006A006A">
      <w:pPr>
        <w:suppressAutoHyphens/>
        <w:ind w:firstLine="547"/>
        <w:rPr>
          <w:sz w:val="26"/>
          <w:szCs w:val="26"/>
          <w:lang w:eastAsia="ar-SA"/>
        </w:rPr>
      </w:pPr>
      <w:r w:rsidRPr="006A006A">
        <w:rPr>
          <w:sz w:val="26"/>
          <w:szCs w:val="26"/>
          <w:lang w:eastAsia="ar-SA"/>
        </w:rPr>
        <w:t>25 - отметка об исполнителе;</w:t>
      </w:r>
    </w:p>
    <w:p w14:paraId="2B015FDD" w14:textId="77777777" w:rsidR="006A006A" w:rsidRPr="006A006A" w:rsidRDefault="006A006A" w:rsidP="006A006A">
      <w:pPr>
        <w:suppressAutoHyphens/>
        <w:ind w:firstLine="547"/>
        <w:rPr>
          <w:sz w:val="26"/>
          <w:szCs w:val="26"/>
          <w:lang w:eastAsia="ar-SA"/>
        </w:rPr>
      </w:pPr>
      <w:r w:rsidRPr="006A006A">
        <w:rPr>
          <w:sz w:val="26"/>
          <w:szCs w:val="26"/>
          <w:lang w:eastAsia="ar-SA"/>
        </w:rPr>
        <w:t>26 - отметка о заверении копии;</w:t>
      </w:r>
    </w:p>
    <w:p w14:paraId="6EC75A01" w14:textId="77777777" w:rsidR="006A006A" w:rsidRPr="006A006A" w:rsidRDefault="006A006A" w:rsidP="006A006A">
      <w:pPr>
        <w:suppressAutoHyphens/>
        <w:ind w:firstLine="547"/>
        <w:rPr>
          <w:sz w:val="26"/>
          <w:szCs w:val="26"/>
          <w:lang w:eastAsia="ar-SA"/>
        </w:rPr>
      </w:pPr>
      <w:r w:rsidRPr="006A006A">
        <w:rPr>
          <w:sz w:val="26"/>
          <w:szCs w:val="26"/>
          <w:lang w:eastAsia="ar-SA"/>
        </w:rPr>
        <w:t>27 - отметка о поступлении документа;</w:t>
      </w:r>
    </w:p>
    <w:p w14:paraId="70D4C575" w14:textId="77777777" w:rsidR="006A006A" w:rsidRPr="006A006A" w:rsidRDefault="006A006A" w:rsidP="006A006A">
      <w:pPr>
        <w:suppressAutoHyphens/>
        <w:ind w:firstLine="547"/>
        <w:rPr>
          <w:sz w:val="26"/>
          <w:szCs w:val="26"/>
          <w:lang w:eastAsia="ar-SA"/>
        </w:rPr>
      </w:pPr>
      <w:r w:rsidRPr="006A006A">
        <w:rPr>
          <w:sz w:val="26"/>
          <w:szCs w:val="26"/>
          <w:lang w:eastAsia="ar-SA"/>
        </w:rPr>
        <w:t>28 - резолюция;</w:t>
      </w:r>
    </w:p>
    <w:p w14:paraId="2DA80554" w14:textId="77777777" w:rsidR="006A006A" w:rsidRPr="006A006A" w:rsidRDefault="006A006A" w:rsidP="006A006A">
      <w:pPr>
        <w:suppressAutoHyphens/>
        <w:ind w:firstLine="547"/>
        <w:rPr>
          <w:sz w:val="26"/>
          <w:szCs w:val="26"/>
          <w:lang w:eastAsia="ar-SA"/>
        </w:rPr>
      </w:pPr>
      <w:r w:rsidRPr="006A006A">
        <w:rPr>
          <w:sz w:val="26"/>
          <w:szCs w:val="26"/>
          <w:lang w:eastAsia="ar-SA"/>
        </w:rPr>
        <w:t>29 - отметка о контроле;</w:t>
      </w:r>
    </w:p>
    <w:p w14:paraId="21E129AE" w14:textId="77777777" w:rsidR="006A006A" w:rsidRPr="006A006A" w:rsidRDefault="006A006A" w:rsidP="006A006A">
      <w:pPr>
        <w:suppressAutoHyphens/>
        <w:ind w:firstLine="547"/>
        <w:rPr>
          <w:sz w:val="26"/>
          <w:szCs w:val="26"/>
          <w:lang w:eastAsia="ar-SA"/>
        </w:rPr>
      </w:pPr>
      <w:r w:rsidRPr="006A006A">
        <w:rPr>
          <w:sz w:val="26"/>
          <w:szCs w:val="26"/>
          <w:lang w:eastAsia="ar-SA"/>
        </w:rPr>
        <w:t>30 - отметка о направлении документа в дело.</w:t>
      </w:r>
    </w:p>
    <w:p w14:paraId="5608BA99" w14:textId="77777777" w:rsidR="006A006A" w:rsidRPr="006A006A" w:rsidRDefault="006A006A" w:rsidP="006A006A">
      <w:pPr>
        <w:suppressAutoHyphens/>
        <w:rPr>
          <w:b/>
          <w:sz w:val="26"/>
          <w:szCs w:val="26"/>
          <w:lang w:eastAsia="ar-SA"/>
        </w:rPr>
      </w:pPr>
      <w:r w:rsidRPr="006A006A">
        <w:rPr>
          <w:sz w:val="26"/>
          <w:szCs w:val="26"/>
          <w:lang w:eastAsia="ar-SA"/>
        </w:rPr>
        <w:t> </w:t>
      </w:r>
    </w:p>
    <w:p w14:paraId="27EB56E0" w14:textId="77777777" w:rsidR="006A006A" w:rsidRPr="006A006A" w:rsidRDefault="006A006A" w:rsidP="006A006A">
      <w:pPr>
        <w:suppressAutoHyphens/>
        <w:ind w:firstLine="547"/>
        <w:jc w:val="center"/>
        <w:rPr>
          <w:sz w:val="26"/>
          <w:szCs w:val="26"/>
          <w:lang w:eastAsia="ar-SA"/>
        </w:rPr>
      </w:pPr>
      <w:r w:rsidRPr="006A006A">
        <w:rPr>
          <w:b/>
          <w:sz w:val="26"/>
          <w:szCs w:val="26"/>
          <w:lang w:eastAsia="ar-SA"/>
        </w:rPr>
        <w:t>5.3. Оформление реквизитов документов</w:t>
      </w:r>
    </w:p>
    <w:p w14:paraId="0A709A4F" w14:textId="77777777" w:rsidR="006A006A" w:rsidRPr="006A006A" w:rsidRDefault="006A006A" w:rsidP="006A006A">
      <w:pPr>
        <w:suppressAutoHyphens/>
        <w:rPr>
          <w:sz w:val="26"/>
          <w:szCs w:val="26"/>
          <w:lang w:eastAsia="ar-SA"/>
        </w:rPr>
      </w:pPr>
      <w:r w:rsidRPr="006A006A">
        <w:rPr>
          <w:sz w:val="26"/>
          <w:szCs w:val="26"/>
          <w:lang w:eastAsia="ar-SA"/>
        </w:rPr>
        <w:t> </w:t>
      </w:r>
    </w:p>
    <w:p w14:paraId="1CDC6E64" w14:textId="77777777" w:rsidR="006A006A" w:rsidRPr="006A006A" w:rsidRDefault="006A006A" w:rsidP="006A006A">
      <w:pPr>
        <w:suppressAutoHyphens/>
        <w:ind w:firstLine="547"/>
        <w:jc w:val="both"/>
        <w:rPr>
          <w:b/>
          <w:sz w:val="26"/>
          <w:szCs w:val="26"/>
          <w:lang w:eastAsia="ar-SA"/>
        </w:rPr>
      </w:pPr>
      <w:r w:rsidRPr="006A006A">
        <w:rPr>
          <w:sz w:val="26"/>
          <w:szCs w:val="26"/>
          <w:lang w:eastAsia="ar-SA"/>
        </w:rPr>
        <w:tab/>
        <w:t xml:space="preserve">5.3.1. Герб (Государственный герб Российской Федерации, герб субъекта Российской Федерации, герб (геральдический знак) муниципального образования) воспроизводится на бланках документов   в   соответствии   с   Федеральным конституционным законом от </w:t>
      </w:r>
      <w:proofErr w:type="gramStart"/>
      <w:r w:rsidRPr="006A006A">
        <w:rPr>
          <w:sz w:val="26"/>
          <w:szCs w:val="26"/>
          <w:lang w:eastAsia="ar-SA"/>
        </w:rPr>
        <w:t>25.12.2000  №</w:t>
      </w:r>
      <w:proofErr w:type="gramEnd"/>
      <w:r w:rsidRPr="006A006A">
        <w:rPr>
          <w:sz w:val="26"/>
          <w:szCs w:val="26"/>
          <w:lang w:eastAsia="ar-SA"/>
        </w:rPr>
        <w:t xml:space="preserve"> 2-ФКЗ «О Государственном гербе Российской Федерации», законодательными и иными   нормативными   правовыми  актами субъектов Российской Федерации и нормативными правовыми актами органов местного самоуправления.</w:t>
      </w:r>
    </w:p>
    <w:p w14:paraId="4F83B3D1" w14:textId="77777777" w:rsidR="006A006A" w:rsidRPr="006A006A" w:rsidRDefault="006A006A" w:rsidP="006A006A">
      <w:pPr>
        <w:suppressAutoHyphens/>
        <w:ind w:firstLine="547"/>
        <w:jc w:val="both"/>
        <w:rPr>
          <w:sz w:val="26"/>
          <w:szCs w:val="26"/>
          <w:lang w:eastAsia="ar-SA"/>
        </w:rPr>
      </w:pPr>
      <w:r w:rsidRPr="006A006A">
        <w:rPr>
          <w:b/>
          <w:sz w:val="26"/>
          <w:szCs w:val="26"/>
          <w:lang w:eastAsia="ar-SA"/>
        </w:rPr>
        <w:tab/>
        <w:t xml:space="preserve">Изображение   </w:t>
      </w:r>
      <w:proofErr w:type="gramStart"/>
      <w:r w:rsidRPr="006A006A">
        <w:rPr>
          <w:b/>
          <w:sz w:val="26"/>
          <w:szCs w:val="26"/>
          <w:lang w:eastAsia="ar-SA"/>
        </w:rPr>
        <w:t>герба</w:t>
      </w:r>
      <w:r w:rsidRPr="006A006A">
        <w:rPr>
          <w:sz w:val="26"/>
          <w:szCs w:val="26"/>
          <w:lang w:eastAsia="ar-SA"/>
        </w:rPr>
        <w:t xml:space="preserve">  (</w:t>
      </w:r>
      <w:proofErr w:type="gramEnd"/>
      <w:r w:rsidRPr="006A006A">
        <w:rPr>
          <w:sz w:val="26"/>
          <w:szCs w:val="26"/>
          <w:lang w:eastAsia="ar-SA"/>
        </w:rPr>
        <w:t>Государственного,  субъекта Российской Федерации,   герба (геральдического знака)   органа    местного самоуправления) помещается  по середине верхнего поля бланка документа над реквизитами организации - автора документа, на расстоянии 20 мм от верхнего поля.</w:t>
      </w:r>
    </w:p>
    <w:p w14:paraId="0A962954"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5.3.2. Эмблема организации, разработанная и утвержденная в установленном порядке, размещается в соответствии с нормативными правовыми актами на бланках: документов федеральных органов государственной власти (за исключением случаев, предусматривающих использование изображения Государственного герба Российской Федерации), территориальных органов федеральных органов государственной власти, государственных и негосударственных организаций. Изображение эмблемы помещается по середине верхнего поля бланка документа над реквизитами организации - автора документа, на расстоянии 20 мм от верхнего края листа.</w:t>
      </w:r>
    </w:p>
    <w:p w14:paraId="3DBC2B2C"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lastRenderedPageBreak/>
        <w:tab/>
        <w:t>5.3.3. Товарный знак (знак обслуживания), зарегистрированный в установленном законодательством порядке, воспроизводится на бланках организаций в соответствии с уставом (положением об организации). Изображение товарного знака (знака обслуживания) помещается по середине верхнего поля бланка документа над реквизитами организации - автора документа, или слева на уровне наименования организации - автора документа (допускается захватывать часть левого поля).</w:t>
      </w:r>
    </w:p>
    <w:p w14:paraId="76D0FE8A"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Наряду с товарным знаком (знаком обслуживания), на бланках документов может указываться коммерческое обозначение юридического лица.</w:t>
      </w:r>
    </w:p>
    <w:p w14:paraId="4AC1DFE1"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5.3.4. 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14:paraId="0AB69C60"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Пример - Форма по ОКУД 0211151.</w:t>
      </w:r>
    </w:p>
    <w:p w14:paraId="1A99B5FD"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5.3.5. </w:t>
      </w:r>
      <w:r w:rsidRPr="006A006A">
        <w:rPr>
          <w:b/>
          <w:sz w:val="26"/>
          <w:szCs w:val="26"/>
          <w:lang w:eastAsia="ar-SA"/>
        </w:rPr>
        <w:t>Наименование организации</w:t>
      </w:r>
      <w:r w:rsidRPr="006A006A">
        <w:rPr>
          <w:sz w:val="26"/>
          <w:szCs w:val="26"/>
          <w:lang w:eastAsia="ar-SA"/>
        </w:rPr>
        <w:t xml:space="preserve"> - автора документа на бланке документа должно соответствовать наименованию юридического лица, закрепленному в его учредительных документах (уставе или положении). Под наименованием организации в скобках указывается сокращенное наименование организации, если оно предусмотрено уставом (положением).</w:t>
      </w:r>
    </w:p>
    <w:p w14:paraId="15E77DB5"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Над   наименованием организации - </w:t>
      </w:r>
      <w:proofErr w:type="gramStart"/>
      <w:r w:rsidRPr="006A006A">
        <w:rPr>
          <w:sz w:val="26"/>
          <w:szCs w:val="26"/>
          <w:lang w:eastAsia="ar-SA"/>
        </w:rPr>
        <w:t>автора  документа</w:t>
      </w:r>
      <w:proofErr w:type="gramEnd"/>
      <w:r w:rsidRPr="006A006A">
        <w:rPr>
          <w:sz w:val="26"/>
          <w:szCs w:val="26"/>
          <w:lang w:eastAsia="ar-SA"/>
        </w:rPr>
        <w:t xml:space="preserve">   указывается   полное    или сокращенное наименование вышестоящей организации (при ее наличии).</w:t>
      </w:r>
    </w:p>
    <w:p w14:paraId="6CCE5793"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5.3.6. Наименование должности лица - автора документа используется в бланках должностных лиц и располагается под наименованием организации или наименованием территории (края, области, автономной области и др.), если документ издает руководитель органа власти субъекта Российской Федерации, муниципального образования.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14:paraId="4302A5E7"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5.3.7. </w:t>
      </w:r>
      <w:r w:rsidRPr="006A006A">
        <w:rPr>
          <w:b/>
          <w:sz w:val="26"/>
          <w:szCs w:val="26"/>
          <w:lang w:eastAsia="ar-SA"/>
        </w:rPr>
        <w:t>Справочные данные об организации</w:t>
      </w:r>
      <w:r w:rsidRPr="006A006A">
        <w:rPr>
          <w:sz w:val="26"/>
          <w:szCs w:val="26"/>
          <w:lang w:eastAsia="ar-SA"/>
        </w:rPr>
        <w:t xml:space="preserve"> указываются в бланках писем и включают: почтовый адрес организации (согласно Приказу Министерства связи и массовых коммуникация Российской Федерации от 31.07.2014 года № 234,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w:t>
      </w:r>
    </w:p>
    <w:p w14:paraId="57A3605D"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5.3.8. </w:t>
      </w:r>
      <w:r w:rsidRPr="006A006A">
        <w:rPr>
          <w:b/>
          <w:sz w:val="26"/>
          <w:szCs w:val="26"/>
          <w:lang w:eastAsia="ar-SA"/>
        </w:rPr>
        <w:t>Наименование вида документа</w:t>
      </w:r>
      <w:r w:rsidRPr="006A006A">
        <w:rPr>
          <w:sz w:val="26"/>
          <w:szCs w:val="26"/>
          <w:lang w:eastAsia="ar-SA"/>
        </w:rPr>
        <w:t xml:space="preserve">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w:t>
      </w:r>
    </w:p>
    <w:p w14:paraId="31B4BAA2"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5.3.9. </w:t>
      </w:r>
      <w:r w:rsidRPr="006A006A">
        <w:rPr>
          <w:b/>
          <w:sz w:val="26"/>
          <w:szCs w:val="26"/>
          <w:lang w:eastAsia="ar-SA"/>
        </w:rPr>
        <w:t>Дата документа</w:t>
      </w:r>
      <w:r w:rsidRPr="006A006A">
        <w:rPr>
          <w:sz w:val="26"/>
          <w:szCs w:val="26"/>
          <w:lang w:eastAsia="ar-SA"/>
        </w:rPr>
        <w:t xml:space="preserve"> соответствует дате подписания (утверждения) документа или дате события, зафиксированного в документе. </w:t>
      </w:r>
    </w:p>
    <w:p w14:paraId="7D68B370"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Дата документа записывается в последовательности: день месяца, месяц, год одним из двух способов:</w:t>
      </w:r>
    </w:p>
    <w:p w14:paraId="34B8C0AE" w14:textId="77777777" w:rsidR="006A006A" w:rsidRPr="006A006A" w:rsidRDefault="006A006A" w:rsidP="006A006A">
      <w:pPr>
        <w:suppressAutoHyphens/>
        <w:ind w:firstLine="547"/>
        <w:rPr>
          <w:sz w:val="26"/>
          <w:szCs w:val="26"/>
          <w:lang w:eastAsia="ar-SA"/>
        </w:rPr>
      </w:pPr>
      <w:r w:rsidRPr="006A006A">
        <w:rPr>
          <w:sz w:val="26"/>
          <w:szCs w:val="26"/>
          <w:lang w:eastAsia="ar-SA"/>
        </w:rPr>
        <w:t>арабскими цифрами, разделенными точкой: 05.06.2016;</w:t>
      </w:r>
    </w:p>
    <w:p w14:paraId="2EC4A9C1" w14:textId="77777777" w:rsidR="006A006A" w:rsidRPr="006A006A" w:rsidRDefault="006A006A" w:rsidP="006A006A">
      <w:pPr>
        <w:suppressAutoHyphens/>
        <w:ind w:firstLine="547"/>
        <w:rPr>
          <w:sz w:val="26"/>
          <w:szCs w:val="26"/>
          <w:lang w:eastAsia="ar-SA"/>
        </w:rPr>
      </w:pPr>
      <w:r w:rsidRPr="006A006A">
        <w:rPr>
          <w:sz w:val="26"/>
          <w:szCs w:val="26"/>
          <w:lang w:eastAsia="ar-SA"/>
        </w:rPr>
        <w:t>словесно-цифровым способом, например: «05» июня 2016 г.</w:t>
      </w:r>
    </w:p>
    <w:p w14:paraId="49B12316"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5.3.10. </w:t>
      </w:r>
      <w:r w:rsidRPr="006A006A">
        <w:rPr>
          <w:b/>
          <w:sz w:val="26"/>
          <w:szCs w:val="26"/>
          <w:lang w:eastAsia="ar-SA"/>
        </w:rPr>
        <w:t>Регистрационный номер документа</w:t>
      </w:r>
      <w:r w:rsidRPr="006A006A">
        <w:rPr>
          <w:sz w:val="26"/>
          <w:szCs w:val="26"/>
          <w:lang w:eastAsia="ar-SA"/>
        </w:rPr>
        <w:t xml:space="preserve"> - цифровой или буквенно-цифровой идентификатор документа, состоящий из порядкового номера документа, </w:t>
      </w:r>
      <w:proofErr w:type="gramStart"/>
      <w:r w:rsidRPr="006A006A">
        <w:rPr>
          <w:sz w:val="26"/>
          <w:szCs w:val="26"/>
          <w:lang w:eastAsia="ar-SA"/>
        </w:rPr>
        <w:t>который,  может</w:t>
      </w:r>
      <w:proofErr w:type="gramEnd"/>
      <w:r w:rsidRPr="006A006A">
        <w:rPr>
          <w:sz w:val="26"/>
          <w:szCs w:val="26"/>
          <w:lang w:eastAsia="ar-SA"/>
        </w:rPr>
        <w:t xml:space="preserve"> дополняться цифровыми или буквенными кодами (индексами) в </w:t>
      </w:r>
      <w:r w:rsidRPr="006A006A">
        <w:rPr>
          <w:sz w:val="26"/>
          <w:szCs w:val="26"/>
          <w:lang w:eastAsia="ar-SA"/>
        </w:rPr>
        <w:lastRenderedPageBreak/>
        <w:t>соответствии с используемыми классификаторами (индексом дела по номенклатуре дел, кодом корреспондента, кодом должностного лица и др.).</w:t>
      </w:r>
    </w:p>
    <w:p w14:paraId="2B9BD1E5"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5.3.11. </w:t>
      </w:r>
      <w:r w:rsidRPr="006A006A">
        <w:rPr>
          <w:b/>
          <w:sz w:val="26"/>
          <w:szCs w:val="26"/>
          <w:lang w:eastAsia="ar-SA"/>
        </w:rPr>
        <w:t>Ссылка на регистрационный номер и дату поступившего документа</w:t>
      </w:r>
      <w:r w:rsidRPr="006A006A">
        <w:rPr>
          <w:sz w:val="26"/>
          <w:szCs w:val="26"/>
          <w:lang w:eastAsia="ar-SA"/>
        </w:rPr>
        <w:t xml:space="preserve"> включает регистрационный номер и дату входящего инициативного документа, на который дается ответ.</w:t>
      </w:r>
    </w:p>
    <w:p w14:paraId="13CFFBEF"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5.3.12. </w:t>
      </w:r>
      <w:r w:rsidRPr="006A006A">
        <w:rPr>
          <w:b/>
          <w:sz w:val="26"/>
          <w:szCs w:val="26"/>
          <w:lang w:eastAsia="ar-SA"/>
        </w:rPr>
        <w:t>Место составления (издания) документа</w:t>
      </w:r>
      <w:r w:rsidRPr="006A006A">
        <w:rPr>
          <w:sz w:val="26"/>
          <w:szCs w:val="26"/>
          <w:lang w:eastAsia="ar-SA"/>
        </w:rPr>
        <w:t xml:space="preserve"> указывается во всех документах, кроме деловых (служебных) писем, а также докладных, служебных записок и других внутренних информационно-справочных документов.</w:t>
      </w:r>
    </w:p>
    <w:p w14:paraId="2D00CD14"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w:t>
      </w:r>
    </w:p>
    <w:p w14:paraId="12C83629"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5.3.13.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p>
    <w:p w14:paraId="25D277B9" w14:textId="77777777" w:rsidR="006A006A" w:rsidRPr="006A006A" w:rsidRDefault="006A006A" w:rsidP="006A006A">
      <w:pPr>
        <w:suppressAutoHyphens/>
        <w:jc w:val="right"/>
        <w:rPr>
          <w:b/>
          <w:sz w:val="26"/>
          <w:szCs w:val="26"/>
          <w:lang w:eastAsia="ar-SA"/>
        </w:rPr>
      </w:pPr>
      <w:r w:rsidRPr="006A006A">
        <w:rPr>
          <w:sz w:val="26"/>
          <w:szCs w:val="26"/>
          <w:lang w:eastAsia="ar-SA"/>
        </w:rPr>
        <w:t xml:space="preserve">     </w:t>
      </w:r>
      <w:r w:rsidRPr="006A006A">
        <w:rPr>
          <w:b/>
          <w:sz w:val="26"/>
          <w:szCs w:val="26"/>
          <w:lang w:eastAsia="ar-SA"/>
        </w:rPr>
        <w:t>Пример: «Для служебного пользования»</w:t>
      </w:r>
    </w:p>
    <w:p w14:paraId="1647A9DC"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6"/>
          <w:szCs w:val="26"/>
          <w:lang w:eastAsia="ar-SA"/>
        </w:rPr>
      </w:pPr>
      <w:r w:rsidRPr="006A006A">
        <w:rPr>
          <w:b/>
          <w:sz w:val="26"/>
          <w:szCs w:val="26"/>
          <w:lang w:eastAsia="ar-SA"/>
        </w:rPr>
        <w:t xml:space="preserve">                                                                                                    Экз. № 1</w:t>
      </w:r>
    </w:p>
    <w:p w14:paraId="564C127F"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5.3.14. </w:t>
      </w:r>
      <w:r w:rsidRPr="006A006A">
        <w:rPr>
          <w:b/>
          <w:sz w:val="26"/>
          <w:szCs w:val="26"/>
          <w:lang w:eastAsia="ar-SA"/>
        </w:rPr>
        <w:t>Адресат</w:t>
      </w:r>
      <w:r w:rsidRPr="006A006A">
        <w:rPr>
          <w:sz w:val="26"/>
          <w:szCs w:val="26"/>
          <w:lang w:eastAsia="ar-SA"/>
        </w:rPr>
        <w:t xml:space="preserve"> используется при оформлении деловых (служебных) писем, внутренних информационно-справочных документов (докладных, служебных записок и др.).</w:t>
      </w:r>
    </w:p>
    <w:p w14:paraId="3F6E671B"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Адресатом документа может быть организация, структурное подразделение организации, должностное или физическое лицо.</w:t>
      </w:r>
    </w:p>
    <w:p w14:paraId="09764FE7" w14:textId="77777777" w:rsidR="006A006A" w:rsidRPr="006A006A" w:rsidRDefault="006A006A" w:rsidP="006A006A">
      <w:pPr>
        <w:suppressAutoHyphens/>
        <w:ind w:firstLine="547"/>
        <w:jc w:val="both"/>
        <w:rPr>
          <w:b/>
          <w:sz w:val="26"/>
          <w:szCs w:val="26"/>
          <w:lang w:eastAsia="ar-SA"/>
        </w:rPr>
      </w:pPr>
      <w:r w:rsidRPr="006A006A">
        <w:rPr>
          <w:sz w:val="26"/>
          <w:szCs w:val="26"/>
          <w:lang w:eastAsia="ar-SA"/>
        </w:rPr>
        <w:tab/>
        <w:t xml:space="preserve">Реквизит «адресат» проставляется в верхней правой части документа. Строки реквизита «адресат» </w:t>
      </w:r>
      <w:proofErr w:type="spellStart"/>
      <w:r w:rsidRPr="006A006A">
        <w:rPr>
          <w:sz w:val="26"/>
          <w:szCs w:val="26"/>
          <w:lang w:eastAsia="ar-SA"/>
        </w:rPr>
        <w:t>центруются</w:t>
      </w:r>
      <w:proofErr w:type="spellEnd"/>
      <w:r w:rsidRPr="006A006A">
        <w:rPr>
          <w:sz w:val="26"/>
          <w:szCs w:val="26"/>
          <w:lang w:eastAsia="ar-SA"/>
        </w:rPr>
        <w:t xml:space="preserve"> относительно самой длинной строки.</w:t>
      </w:r>
    </w:p>
    <w:p w14:paraId="1AE40346" w14:textId="77777777" w:rsidR="006A006A" w:rsidRPr="006A006A" w:rsidRDefault="006A006A" w:rsidP="006A006A">
      <w:pPr>
        <w:suppressAutoHyphens/>
        <w:ind w:firstLine="547"/>
        <w:jc w:val="both"/>
        <w:rPr>
          <w:sz w:val="24"/>
          <w:szCs w:val="24"/>
          <w:lang w:eastAsia="ar-SA"/>
        </w:rPr>
      </w:pPr>
      <w:r w:rsidRPr="006A006A">
        <w:rPr>
          <w:b/>
          <w:sz w:val="26"/>
          <w:szCs w:val="26"/>
          <w:lang w:eastAsia="ar-SA"/>
        </w:rPr>
        <w:tab/>
        <w:t>При адресовании письма руководителю</w:t>
      </w:r>
      <w:r w:rsidRPr="006A006A">
        <w:rPr>
          <w:sz w:val="26"/>
          <w:szCs w:val="26"/>
          <w:lang w:eastAsia="ar-SA"/>
        </w:rPr>
        <w:t xml:space="preserve"> (заместителю руководителя) организации </w:t>
      </w:r>
      <w:proofErr w:type="gramStart"/>
      <w:r w:rsidRPr="006A006A">
        <w:rPr>
          <w:sz w:val="26"/>
          <w:szCs w:val="26"/>
          <w:lang w:eastAsia="ar-SA"/>
        </w:rPr>
        <w:t>наименование  должности</w:t>
      </w:r>
      <w:proofErr w:type="gramEnd"/>
      <w:r w:rsidRPr="006A006A">
        <w:rPr>
          <w:sz w:val="26"/>
          <w:szCs w:val="26"/>
          <w:lang w:eastAsia="ar-SA"/>
        </w:rPr>
        <w:t xml:space="preserve"> руководителя (заместителя руководителя), включающее наименование организации, и инициалы, фамилия должностного указываются в дательном падеже. Сначала указывается наименование должности, затем интервал, инициалы и фамилия.</w:t>
      </w:r>
    </w:p>
    <w:p w14:paraId="385E4A4E" w14:textId="77777777" w:rsidR="006A006A" w:rsidRPr="006A006A" w:rsidRDefault="006A006A" w:rsidP="006A006A">
      <w:pPr>
        <w:suppressAutoHyphens/>
        <w:ind w:firstLine="547"/>
        <w:jc w:val="right"/>
        <w:rPr>
          <w:b/>
          <w:sz w:val="26"/>
          <w:szCs w:val="26"/>
          <w:lang w:eastAsia="ar-SA"/>
        </w:rPr>
      </w:pPr>
      <w:r w:rsidRPr="006A006A">
        <w:rPr>
          <w:sz w:val="24"/>
          <w:szCs w:val="24"/>
          <w:lang w:eastAsia="ar-SA"/>
        </w:rPr>
        <w:t> </w:t>
      </w:r>
      <w:r w:rsidRPr="006A006A">
        <w:rPr>
          <w:b/>
          <w:sz w:val="26"/>
          <w:szCs w:val="26"/>
          <w:lang w:eastAsia="ar-SA"/>
        </w:rPr>
        <w:t xml:space="preserve">Пример: Заместителю Губернатора </w:t>
      </w:r>
    </w:p>
    <w:p w14:paraId="14555CD1" w14:textId="77777777" w:rsidR="006A006A" w:rsidRPr="006A006A" w:rsidRDefault="006A006A" w:rsidP="006A006A">
      <w:pPr>
        <w:suppressAutoHyphens/>
        <w:jc w:val="center"/>
        <w:rPr>
          <w:b/>
          <w:sz w:val="26"/>
          <w:szCs w:val="26"/>
          <w:lang w:eastAsia="ar-SA"/>
        </w:rPr>
      </w:pPr>
      <w:r w:rsidRPr="006A006A">
        <w:rPr>
          <w:b/>
          <w:sz w:val="26"/>
          <w:szCs w:val="26"/>
          <w:lang w:eastAsia="ar-SA"/>
        </w:rPr>
        <w:t xml:space="preserve">                                                                                                            Калужской области</w:t>
      </w:r>
    </w:p>
    <w:p w14:paraId="29D68688" w14:textId="77777777" w:rsidR="006A006A" w:rsidRPr="006A006A" w:rsidRDefault="006A006A" w:rsidP="006A006A">
      <w:pPr>
        <w:suppressAutoHyphens/>
        <w:jc w:val="center"/>
        <w:rPr>
          <w:b/>
          <w:sz w:val="26"/>
          <w:szCs w:val="26"/>
          <w:lang w:eastAsia="ar-SA"/>
        </w:rPr>
      </w:pPr>
    </w:p>
    <w:p w14:paraId="25F3E99F" w14:textId="77777777" w:rsidR="006A006A" w:rsidRPr="006A006A" w:rsidRDefault="006A006A" w:rsidP="006A006A">
      <w:pPr>
        <w:suppressAutoHyphens/>
        <w:jc w:val="center"/>
        <w:rPr>
          <w:sz w:val="26"/>
          <w:szCs w:val="26"/>
          <w:lang w:eastAsia="ar-SA"/>
        </w:rPr>
      </w:pPr>
      <w:r w:rsidRPr="006A006A">
        <w:rPr>
          <w:b/>
          <w:sz w:val="26"/>
          <w:szCs w:val="26"/>
          <w:lang w:eastAsia="ar-SA"/>
        </w:rPr>
        <w:t xml:space="preserve">                                                                                                           </w:t>
      </w:r>
      <w:proofErr w:type="spellStart"/>
      <w:r w:rsidRPr="006A006A">
        <w:rPr>
          <w:b/>
          <w:sz w:val="26"/>
          <w:szCs w:val="26"/>
          <w:lang w:eastAsia="ar-SA"/>
        </w:rPr>
        <w:t>А.В.Никитенко</w:t>
      </w:r>
      <w:proofErr w:type="spellEnd"/>
    </w:p>
    <w:p w14:paraId="195646EA"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6"/>
          <w:szCs w:val="26"/>
          <w:lang w:eastAsia="ar-SA"/>
        </w:rPr>
      </w:pPr>
      <w:r w:rsidRPr="006A006A">
        <w:rPr>
          <w:sz w:val="26"/>
          <w:szCs w:val="26"/>
          <w:lang w:eastAsia="ar-SA"/>
        </w:rPr>
        <w:t xml:space="preserve">                                     </w:t>
      </w:r>
      <w:r w:rsidRPr="006A006A">
        <w:rPr>
          <w:rFonts w:ascii="Courier New" w:hAnsi="Courier New" w:cs="Courier New"/>
          <w:lang w:eastAsia="ar-SA"/>
        </w:rPr>
        <w:t xml:space="preserve">     </w:t>
      </w:r>
    </w:p>
    <w:p w14:paraId="1DEB43CB" w14:textId="77777777" w:rsidR="006A006A" w:rsidRPr="006A006A" w:rsidRDefault="006A006A" w:rsidP="006A006A">
      <w:pPr>
        <w:suppressAutoHyphens/>
        <w:ind w:firstLine="547"/>
        <w:jc w:val="both"/>
        <w:rPr>
          <w:b/>
          <w:sz w:val="26"/>
          <w:szCs w:val="26"/>
          <w:lang w:eastAsia="ar-SA"/>
        </w:rPr>
      </w:pPr>
      <w:r w:rsidRPr="006A006A">
        <w:rPr>
          <w:b/>
          <w:sz w:val="26"/>
          <w:szCs w:val="26"/>
          <w:lang w:eastAsia="ar-SA"/>
        </w:rPr>
        <w:tab/>
        <w:t>При адресовании письма в организацию</w:t>
      </w:r>
      <w:r w:rsidRPr="006A006A">
        <w:rPr>
          <w:sz w:val="26"/>
          <w:szCs w:val="26"/>
          <w:lang w:eastAsia="ar-SA"/>
        </w:rPr>
        <w:t xml:space="preserve"> указывается ее полное или сокращенное наименование в именительном падеже.</w:t>
      </w:r>
    </w:p>
    <w:p w14:paraId="659492D8" w14:textId="77777777" w:rsidR="006A006A" w:rsidRPr="006A006A" w:rsidRDefault="006A006A" w:rsidP="006A006A">
      <w:pPr>
        <w:suppressAutoHyphens/>
        <w:ind w:firstLine="547"/>
        <w:jc w:val="right"/>
        <w:rPr>
          <w:b/>
          <w:sz w:val="26"/>
          <w:szCs w:val="26"/>
          <w:lang w:eastAsia="ar-SA"/>
        </w:rPr>
      </w:pPr>
      <w:r w:rsidRPr="006A006A">
        <w:rPr>
          <w:b/>
          <w:sz w:val="26"/>
          <w:szCs w:val="26"/>
          <w:lang w:eastAsia="ar-SA"/>
        </w:rPr>
        <w:t>Пример: МРСК «Центра и Приволжья»</w:t>
      </w:r>
    </w:p>
    <w:p w14:paraId="0FD248FB" w14:textId="77777777" w:rsidR="006A006A" w:rsidRPr="006A006A" w:rsidRDefault="006A006A" w:rsidP="006A006A">
      <w:pPr>
        <w:suppressAutoHyphens/>
        <w:jc w:val="center"/>
        <w:rPr>
          <w:b/>
          <w:sz w:val="26"/>
          <w:szCs w:val="26"/>
          <w:lang w:eastAsia="ar-SA"/>
        </w:rPr>
      </w:pPr>
      <w:r w:rsidRPr="006A006A">
        <w:rPr>
          <w:b/>
          <w:sz w:val="26"/>
          <w:szCs w:val="26"/>
          <w:lang w:eastAsia="ar-SA"/>
        </w:rPr>
        <w:t xml:space="preserve">                                                                                                    </w:t>
      </w:r>
    </w:p>
    <w:p w14:paraId="114676DD" w14:textId="77777777" w:rsidR="006A006A" w:rsidRPr="006A006A" w:rsidRDefault="006A006A" w:rsidP="006A006A">
      <w:pPr>
        <w:suppressAutoHyphens/>
        <w:ind w:firstLine="547"/>
        <w:jc w:val="both"/>
        <w:rPr>
          <w:b/>
          <w:sz w:val="26"/>
          <w:szCs w:val="26"/>
          <w:lang w:eastAsia="ar-SA"/>
        </w:rPr>
      </w:pPr>
      <w:r w:rsidRPr="006A006A">
        <w:rPr>
          <w:b/>
          <w:sz w:val="26"/>
          <w:szCs w:val="26"/>
          <w:lang w:eastAsia="ar-SA"/>
        </w:rPr>
        <w:tab/>
        <w:t>При адресовании письма в структурное подразделение организации</w:t>
      </w:r>
      <w:r w:rsidRPr="006A006A">
        <w:rPr>
          <w:sz w:val="26"/>
          <w:szCs w:val="26"/>
          <w:lang w:eastAsia="ar-SA"/>
        </w:rPr>
        <w:t xml:space="preserve"> в реквизите «адресат» в именительном падеже указывается наименование организации, ниже - наименование структурного подразделения.</w:t>
      </w:r>
    </w:p>
    <w:p w14:paraId="574AC02B" w14:textId="77777777" w:rsidR="006A006A" w:rsidRPr="006A006A" w:rsidRDefault="006A006A" w:rsidP="006A006A">
      <w:pPr>
        <w:suppressAutoHyphens/>
        <w:ind w:firstLine="547"/>
        <w:jc w:val="center"/>
        <w:rPr>
          <w:b/>
          <w:sz w:val="26"/>
          <w:szCs w:val="26"/>
          <w:lang w:eastAsia="ar-SA"/>
        </w:rPr>
      </w:pPr>
      <w:r w:rsidRPr="006A006A">
        <w:rPr>
          <w:b/>
          <w:sz w:val="26"/>
          <w:szCs w:val="26"/>
          <w:lang w:eastAsia="ar-SA"/>
        </w:rPr>
        <w:t xml:space="preserve">                                                                                </w:t>
      </w:r>
    </w:p>
    <w:p w14:paraId="69BB2130" w14:textId="77777777" w:rsidR="006A006A" w:rsidRPr="006A006A" w:rsidRDefault="006A006A" w:rsidP="006A006A">
      <w:pPr>
        <w:suppressAutoHyphens/>
        <w:ind w:firstLine="547"/>
        <w:jc w:val="center"/>
        <w:rPr>
          <w:b/>
          <w:sz w:val="26"/>
          <w:szCs w:val="26"/>
          <w:lang w:eastAsia="ar-SA"/>
        </w:rPr>
      </w:pPr>
    </w:p>
    <w:p w14:paraId="4AF51A09" w14:textId="77777777" w:rsidR="006A006A" w:rsidRPr="006A006A" w:rsidRDefault="006A006A" w:rsidP="006A006A">
      <w:pPr>
        <w:suppressAutoHyphens/>
        <w:ind w:firstLine="547"/>
        <w:jc w:val="right"/>
        <w:rPr>
          <w:b/>
          <w:sz w:val="26"/>
          <w:szCs w:val="26"/>
          <w:lang w:eastAsia="ar-SA"/>
        </w:rPr>
      </w:pPr>
      <w:r w:rsidRPr="006A006A">
        <w:rPr>
          <w:b/>
          <w:sz w:val="26"/>
          <w:szCs w:val="26"/>
          <w:lang w:eastAsia="ar-SA"/>
        </w:rPr>
        <w:t>Пример: Министерство финансов</w:t>
      </w:r>
    </w:p>
    <w:p w14:paraId="37F49ED1" w14:textId="77777777" w:rsidR="006A006A" w:rsidRPr="006A006A" w:rsidRDefault="006A006A" w:rsidP="006A006A">
      <w:pPr>
        <w:suppressAutoHyphens/>
        <w:ind w:firstLine="547"/>
        <w:jc w:val="center"/>
        <w:rPr>
          <w:b/>
          <w:sz w:val="26"/>
          <w:szCs w:val="26"/>
          <w:lang w:eastAsia="ar-SA"/>
        </w:rPr>
      </w:pPr>
      <w:r w:rsidRPr="006A006A">
        <w:rPr>
          <w:b/>
          <w:sz w:val="26"/>
          <w:szCs w:val="26"/>
          <w:lang w:eastAsia="ar-SA"/>
        </w:rPr>
        <w:t xml:space="preserve">                                                                                                 Калужской области</w:t>
      </w:r>
    </w:p>
    <w:p w14:paraId="3E7D7FB5" w14:textId="77777777" w:rsidR="006A006A" w:rsidRPr="006A006A" w:rsidRDefault="006A006A" w:rsidP="006A006A">
      <w:pPr>
        <w:suppressAutoHyphens/>
        <w:jc w:val="center"/>
        <w:rPr>
          <w:b/>
          <w:sz w:val="26"/>
          <w:szCs w:val="26"/>
          <w:lang w:eastAsia="ar-SA"/>
        </w:rPr>
      </w:pPr>
      <w:r w:rsidRPr="006A006A">
        <w:rPr>
          <w:b/>
          <w:sz w:val="26"/>
          <w:szCs w:val="26"/>
          <w:lang w:eastAsia="ar-SA"/>
        </w:rPr>
        <w:t xml:space="preserve">                  </w:t>
      </w:r>
    </w:p>
    <w:p w14:paraId="6F991D0A" w14:textId="77777777" w:rsidR="006A006A" w:rsidRPr="006A006A" w:rsidRDefault="006A006A" w:rsidP="006A006A">
      <w:pPr>
        <w:suppressAutoHyphens/>
        <w:jc w:val="center"/>
        <w:rPr>
          <w:sz w:val="24"/>
          <w:szCs w:val="24"/>
          <w:lang w:eastAsia="ar-SA"/>
        </w:rPr>
      </w:pPr>
      <w:r w:rsidRPr="006A006A">
        <w:rPr>
          <w:b/>
          <w:sz w:val="26"/>
          <w:szCs w:val="26"/>
          <w:lang w:eastAsia="ar-SA"/>
        </w:rPr>
        <w:t xml:space="preserve">                                                                                                     Отдел государственного долга                                                                                                        </w:t>
      </w:r>
      <w:r w:rsidRPr="006A006A">
        <w:rPr>
          <w:sz w:val="24"/>
          <w:szCs w:val="24"/>
          <w:lang w:eastAsia="ar-SA"/>
        </w:rPr>
        <w:t xml:space="preserve">   </w:t>
      </w:r>
    </w:p>
    <w:p w14:paraId="5FFC041D" w14:textId="77777777" w:rsidR="006A006A" w:rsidRPr="006A006A" w:rsidRDefault="006A006A" w:rsidP="006A006A">
      <w:pPr>
        <w:suppressAutoHyphens/>
        <w:jc w:val="both"/>
        <w:rPr>
          <w:b/>
          <w:sz w:val="26"/>
          <w:szCs w:val="26"/>
          <w:lang w:eastAsia="ar-SA"/>
        </w:rPr>
      </w:pPr>
      <w:r w:rsidRPr="006A006A">
        <w:rPr>
          <w:sz w:val="24"/>
          <w:szCs w:val="24"/>
          <w:lang w:eastAsia="ar-SA"/>
        </w:rPr>
        <w:t> </w:t>
      </w:r>
    </w:p>
    <w:p w14:paraId="6236B38F" w14:textId="77777777" w:rsidR="006A006A" w:rsidRPr="006A006A" w:rsidRDefault="006A006A" w:rsidP="006A006A">
      <w:pPr>
        <w:suppressAutoHyphens/>
        <w:ind w:firstLine="547"/>
        <w:jc w:val="both"/>
        <w:rPr>
          <w:sz w:val="26"/>
          <w:szCs w:val="26"/>
          <w:lang w:eastAsia="ar-SA"/>
        </w:rPr>
      </w:pPr>
      <w:r w:rsidRPr="006A006A">
        <w:rPr>
          <w:b/>
          <w:sz w:val="26"/>
          <w:szCs w:val="26"/>
          <w:lang w:eastAsia="ar-SA"/>
        </w:rPr>
        <w:tab/>
        <w:t>При адресовании письма руководителю структурного подразделения</w:t>
      </w:r>
      <w:r w:rsidRPr="006A006A">
        <w:rPr>
          <w:sz w:val="26"/>
          <w:szCs w:val="26"/>
          <w:lang w:eastAsia="ar-SA"/>
        </w:rPr>
        <w:t xml:space="preserve"> в именительном падеже указывается наименование организации, ниже - в дательном падеже наименование должности руководителя, включающее наименование структурного </w:t>
      </w:r>
      <w:proofErr w:type="gramStart"/>
      <w:r w:rsidRPr="006A006A">
        <w:rPr>
          <w:sz w:val="26"/>
          <w:szCs w:val="26"/>
          <w:lang w:eastAsia="ar-SA"/>
        </w:rPr>
        <w:t>подразделения,  инициалы</w:t>
      </w:r>
      <w:proofErr w:type="gramEnd"/>
      <w:r w:rsidRPr="006A006A">
        <w:rPr>
          <w:sz w:val="26"/>
          <w:szCs w:val="26"/>
          <w:lang w:eastAsia="ar-SA"/>
        </w:rPr>
        <w:t>, фамилию.</w:t>
      </w:r>
    </w:p>
    <w:p w14:paraId="67936BC9" w14:textId="77777777" w:rsidR="006A006A" w:rsidRPr="006A006A" w:rsidRDefault="006A006A" w:rsidP="006A006A">
      <w:pPr>
        <w:suppressAutoHyphens/>
        <w:jc w:val="both"/>
        <w:rPr>
          <w:b/>
          <w:sz w:val="26"/>
          <w:szCs w:val="26"/>
          <w:lang w:eastAsia="ar-SA"/>
        </w:rPr>
      </w:pPr>
      <w:r w:rsidRPr="006A006A">
        <w:rPr>
          <w:sz w:val="26"/>
          <w:szCs w:val="26"/>
          <w:lang w:eastAsia="ar-SA"/>
        </w:rPr>
        <w:t> </w:t>
      </w:r>
    </w:p>
    <w:p w14:paraId="1D9ADB02" w14:textId="77777777" w:rsidR="006A006A" w:rsidRPr="006A006A" w:rsidRDefault="006A006A" w:rsidP="006A006A">
      <w:pPr>
        <w:suppressAutoHyphens/>
        <w:ind w:firstLine="547"/>
        <w:jc w:val="center"/>
        <w:rPr>
          <w:b/>
          <w:sz w:val="26"/>
          <w:szCs w:val="26"/>
          <w:lang w:eastAsia="ar-SA"/>
        </w:rPr>
      </w:pPr>
      <w:r w:rsidRPr="006A006A">
        <w:rPr>
          <w:b/>
          <w:sz w:val="26"/>
          <w:szCs w:val="26"/>
          <w:lang w:eastAsia="ar-SA"/>
        </w:rPr>
        <w:t xml:space="preserve">                                                                             Пример:</w:t>
      </w:r>
    </w:p>
    <w:p w14:paraId="58D09F29" w14:textId="77777777" w:rsidR="006A006A" w:rsidRPr="006A006A" w:rsidRDefault="006A006A" w:rsidP="006A006A">
      <w:pPr>
        <w:suppressAutoHyphens/>
        <w:ind w:firstLine="547"/>
        <w:jc w:val="center"/>
        <w:rPr>
          <w:b/>
          <w:sz w:val="26"/>
          <w:szCs w:val="26"/>
          <w:lang w:eastAsia="ar-SA"/>
        </w:rPr>
      </w:pPr>
      <w:r w:rsidRPr="006A006A">
        <w:rPr>
          <w:b/>
          <w:sz w:val="26"/>
          <w:szCs w:val="26"/>
          <w:lang w:eastAsia="ar-SA"/>
        </w:rPr>
        <w:t xml:space="preserve">                                                                             МРСК «Центра и Приволжья»</w:t>
      </w:r>
    </w:p>
    <w:p w14:paraId="5676D404" w14:textId="77777777" w:rsidR="006A006A" w:rsidRPr="006A006A" w:rsidRDefault="006A006A" w:rsidP="006A006A">
      <w:pPr>
        <w:suppressAutoHyphens/>
        <w:ind w:firstLine="547"/>
        <w:jc w:val="center"/>
        <w:rPr>
          <w:b/>
          <w:sz w:val="26"/>
          <w:szCs w:val="26"/>
          <w:lang w:eastAsia="ar-SA"/>
        </w:rPr>
      </w:pPr>
      <w:r w:rsidRPr="006A006A">
        <w:rPr>
          <w:b/>
          <w:sz w:val="26"/>
          <w:szCs w:val="26"/>
          <w:lang w:eastAsia="ar-SA"/>
        </w:rPr>
        <w:t xml:space="preserve">                                                                                  </w:t>
      </w:r>
    </w:p>
    <w:p w14:paraId="27B07B6A" w14:textId="77777777" w:rsidR="006A006A" w:rsidRPr="006A006A" w:rsidRDefault="006A006A" w:rsidP="006A006A">
      <w:pPr>
        <w:suppressAutoHyphens/>
        <w:jc w:val="center"/>
        <w:rPr>
          <w:b/>
          <w:sz w:val="26"/>
          <w:szCs w:val="26"/>
          <w:lang w:eastAsia="ar-SA"/>
        </w:rPr>
      </w:pPr>
      <w:r w:rsidRPr="006A006A">
        <w:rPr>
          <w:b/>
          <w:sz w:val="26"/>
          <w:szCs w:val="26"/>
          <w:lang w:eastAsia="ar-SA"/>
        </w:rPr>
        <w:t xml:space="preserve">                                                                                          Руководителю </w:t>
      </w:r>
    </w:p>
    <w:p w14:paraId="387B62CE" w14:textId="77777777" w:rsidR="006A006A" w:rsidRPr="006A006A" w:rsidRDefault="006A006A" w:rsidP="006A006A">
      <w:pPr>
        <w:suppressAutoHyphens/>
        <w:jc w:val="center"/>
        <w:rPr>
          <w:b/>
          <w:sz w:val="26"/>
          <w:szCs w:val="26"/>
          <w:lang w:eastAsia="ar-SA"/>
        </w:rPr>
      </w:pPr>
      <w:r w:rsidRPr="006A006A">
        <w:rPr>
          <w:b/>
          <w:sz w:val="26"/>
          <w:szCs w:val="26"/>
          <w:lang w:eastAsia="ar-SA"/>
        </w:rPr>
        <w:t xml:space="preserve">                                                                                        отдела электроснабжения </w:t>
      </w:r>
    </w:p>
    <w:p w14:paraId="708A55BF" w14:textId="77777777" w:rsidR="006A006A" w:rsidRPr="006A006A" w:rsidRDefault="006A006A" w:rsidP="006A006A">
      <w:pPr>
        <w:suppressAutoHyphens/>
        <w:jc w:val="center"/>
        <w:rPr>
          <w:sz w:val="16"/>
          <w:szCs w:val="16"/>
          <w:lang w:eastAsia="ar-SA"/>
        </w:rPr>
      </w:pPr>
      <w:r w:rsidRPr="006A006A">
        <w:rPr>
          <w:b/>
          <w:sz w:val="26"/>
          <w:szCs w:val="26"/>
          <w:lang w:eastAsia="ar-SA"/>
        </w:rPr>
        <w:t xml:space="preserve">                                                                                         </w:t>
      </w:r>
      <w:proofErr w:type="spellStart"/>
      <w:r w:rsidRPr="006A006A">
        <w:rPr>
          <w:b/>
          <w:sz w:val="26"/>
          <w:szCs w:val="26"/>
          <w:lang w:eastAsia="ar-SA"/>
        </w:rPr>
        <w:t>А.А.Иванову</w:t>
      </w:r>
      <w:proofErr w:type="spellEnd"/>
      <w:r w:rsidRPr="006A006A">
        <w:rPr>
          <w:b/>
          <w:sz w:val="26"/>
          <w:szCs w:val="26"/>
          <w:lang w:eastAsia="ar-SA"/>
        </w:rPr>
        <w:t xml:space="preserve">                                                                                                       </w:t>
      </w:r>
      <w:r w:rsidRPr="006A006A">
        <w:rPr>
          <w:sz w:val="24"/>
          <w:szCs w:val="24"/>
          <w:lang w:eastAsia="ar-SA"/>
        </w:rPr>
        <w:t xml:space="preserve">   </w:t>
      </w:r>
    </w:p>
    <w:p w14:paraId="06086339" w14:textId="77777777" w:rsidR="006A006A" w:rsidRPr="006A006A" w:rsidRDefault="006A006A" w:rsidP="006A006A">
      <w:pPr>
        <w:suppressAutoHyphens/>
        <w:jc w:val="both"/>
        <w:rPr>
          <w:sz w:val="16"/>
          <w:szCs w:val="16"/>
          <w:lang w:eastAsia="ar-SA"/>
        </w:rPr>
      </w:pPr>
    </w:p>
    <w:p w14:paraId="0AD3254D" w14:textId="77777777" w:rsidR="006A006A" w:rsidRPr="006A006A" w:rsidRDefault="006A006A" w:rsidP="006A006A">
      <w:pPr>
        <w:suppressAutoHyphens/>
        <w:jc w:val="both"/>
        <w:rPr>
          <w:sz w:val="26"/>
          <w:szCs w:val="26"/>
          <w:lang w:eastAsia="ar-SA"/>
        </w:rPr>
      </w:pPr>
      <w:r w:rsidRPr="006A006A">
        <w:rPr>
          <w:sz w:val="24"/>
          <w:szCs w:val="24"/>
          <w:lang w:eastAsia="ar-SA"/>
        </w:rPr>
        <w:t> </w:t>
      </w:r>
      <w:r w:rsidRPr="006A006A">
        <w:rPr>
          <w:sz w:val="24"/>
          <w:szCs w:val="24"/>
          <w:lang w:eastAsia="ar-SA"/>
        </w:rPr>
        <w:tab/>
      </w:r>
      <w:r w:rsidRPr="006A006A">
        <w:rPr>
          <w:sz w:val="26"/>
          <w:szCs w:val="26"/>
          <w:lang w:eastAsia="ar-SA"/>
        </w:rPr>
        <w:t>Перед фамилией должностного лица допускается употреблять сокращение «г-ну» (господину), если адресат мужчина, или «г-же» (госпоже), если адресат женщина.</w:t>
      </w:r>
    </w:p>
    <w:p w14:paraId="614AB929" w14:textId="77777777" w:rsidR="006A006A" w:rsidRPr="006A006A" w:rsidRDefault="006A006A" w:rsidP="006A006A">
      <w:pPr>
        <w:suppressAutoHyphens/>
        <w:jc w:val="both"/>
        <w:rPr>
          <w:sz w:val="26"/>
          <w:szCs w:val="26"/>
          <w:lang w:eastAsia="ar-SA"/>
        </w:rPr>
      </w:pPr>
    </w:p>
    <w:p w14:paraId="0AAE50F6" w14:textId="77777777" w:rsidR="006A006A" w:rsidRPr="006A006A" w:rsidRDefault="006A006A" w:rsidP="006A006A">
      <w:pPr>
        <w:suppressAutoHyphens/>
        <w:ind w:firstLine="547"/>
        <w:jc w:val="center"/>
        <w:rPr>
          <w:b/>
          <w:sz w:val="26"/>
          <w:szCs w:val="26"/>
          <w:lang w:eastAsia="ar-SA"/>
        </w:rPr>
      </w:pPr>
      <w:r w:rsidRPr="006A006A">
        <w:rPr>
          <w:sz w:val="26"/>
          <w:szCs w:val="26"/>
          <w:lang w:eastAsia="ar-SA"/>
        </w:rPr>
        <w:t xml:space="preserve">                                                                                  </w:t>
      </w:r>
      <w:r w:rsidRPr="006A006A">
        <w:rPr>
          <w:b/>
          <w:sz w:val="26"/>
          <w:szCs w:val="26"/>
          <w:lang w:eastAsia="ar-SA"/>
        </w:rPr>
        <w:t>Примеры:</w:t>
      </w:r>
    </w:p>
    <w:p w14:paraId="5C649288" w14:textId="77777777" w:rsidR="006A006A" w:rsidRPr="006A006A" w:rsidRDefault="006A006A" w:rsidP="006A006A">
      <w:pPr>
        <w:suppressAutoHyphens/>
        <w:ind w:firstLine="547"/>
        <w:jc w:val="center"/>
        <w:rPr>
          <w:b/>
          <w:sz w:val="26"/>
          <w:szCs w:val="26"/>
          <w:lang w:eastAsia="ar-SA"/>
        </w:rPr>
      </w:pPr>
      <w:r w:rsidRPr="006A006A">
        <w:rPr>
          <w:b/>
          <w:sz w:val="26"/>
          <w:szCs w:val="26"/>
          <w:lang w:eastAsia="ar-SA"/>
        </w:rPr>
        <w:t xml:space="preserve">                                                                                    1. г-ну </w:t>
      </w:r>
      <w:proofErr w:type="spellStart"/>
      <w:r w:rsidRPr="006A006A">
        <w:rPr>
          <w:b/>
          <w:sz w:val="26"/>
          <w:szCs w:val="26"/>
          <w:lang w:eastAsia="ar-SA"/>
        </w:rPr>
        <w:t>И.О.Фамилия</w:t>
      </w:r>
      <w:proofErr w:type="spellEnd"/>
    </w:p>
    <w:p w14:paraId="195648D8" w14:textId="77777777" w:rsidR="006A006A" w:rsidRPr="006A006A" w:rsidRDefault="006A006A" w:rsidP="006A006A">
      <w:pPr>
        <w:suppressAutoHyphens/>
        <w:ind w:firstLine="547"/>
        <w:jc w:val="center"/>
        <w:rPr>
          <w:b/>
          <w:sz w:val="16"/>
          <w:szCs w:val="16"/>
          <w:lang w:eastAsia="ar-SA"/>
        </w:rPr>
      </w:pPr>
      <w:r w:rsidRPr="006A006A">
        <w:rPr>
          <w:b/>
          <w:sz w:val="26"/>
          <w:szCs w:val="26"/>
          <w:lang w:eastAsia="ar-SA"/>
        </w:rPr>
        <w:t xml:space="preserve">                                                                                    2. г-же </w:t>
      </w:r>
      <w:proofErr w:type="spellStart"/>
      <w:r w:rsidRPr="006A006A">
        <w:rPr>
          <w:b/>
          <w:sz w:val="26"/>
          <w:szCs w:val="26"/>
          <w:lang w:eastAsia="ar-SA"/>
        </w:rPr>
        <w:t>И.О.Фамилия</w:t>
      </w:r>
      <w:proofErr w:type="spellEnd"/>
      <w:r w:rsidRPr="006A006A">
        <w:rPr>
          <w:b/>
          <w:sz w:val="26"/>
          <w:szCs w:val="26"/>
          <w:lang w:eastAsia="ar-SA"/>
        </w:rPr>
        <w:t xml:space="preserve">  </w:t>
      </w:r>
    </w:p>
    <w:p w14:paraId="1E354D5A" w14:textId="77777777" w:rsidR="006A006A" w:rsidRPr="006A006A" w:rsidRDefault="006A006A" w:rsidP="006A006A">
      <w:pPr>
        <w:suppressAutoHyphens/>
        <w:ind w:firstLine="547"/>
        <w:jc w:val="center"/>
        <w:rPr>
          <w:b/>
          <w:sz w:val="16"/>
          <w:szCs w:val="16"/>
          <w:lang w:eastAsia="ar-SA"/>
        </w:rPr>
      </w:pPr>
    </w:p>
    <w:p w14:paraId="7DE54916" w14:textId="77777777" w:rsidR="006A006A" w:rsidRPr="006A006A" w:rsidRDefault="006A006A" w:rsidP="006A006A">
      <w:pPr>
        <w:suppressAutoHyphens/>
        <w:ind w:firstLine="547"/>
        <w:jc w:val="both"/>
        <w:rPr>
          <w:sz w:val="24"/>
          <w:szCs w:val="24"/>
          <w:lang w:eastAsia="ar-SA"/>
        </w:rPr>
      </w:pPr>
      <w:r w:rsidRPr="006A006A">
        <w:rPr>
          <w:b/>
          <w:sz w:val="26"/>
          <w:szCs w:val="26"/>
          <w:lang w:eastAsia="ar-SA"/>
        </w:rPr>
        <w:tab/>
        <w:t>При рассылке документа группе организаций одного типа</w:t>
      </w:r>
      <w:r w:rsidRPr="006A006A">
        <w:rPr>
          <w:sz w:val="26"/>
          <w:szCs w:val="26"/>
          <w:lang w:eastAsia="ar-SA"/>
        </w:rPr>
        <w:t xml:space="preserve"> или в структурные подразделения одной организации, адресат указывается обобщенно.</w:t>
      </w:r>
    </w:p>
    <w:p w14:paraId="6031D790" w14:textId="77777777" w:rsidR="006A006A" w:rsidRPr="006A006A" w:rsidRDefault="006A006A" w:rsidP="006A006A">
      <w:pPr>
        <w:suppressAutoHyphens/>
        <w:rPr>
          <w:sz w:val="26"/>
          <w:szCs w:val="26"/>
          <w:lang w:eastAsia="ar-SA"/>
        </w:rPr>
      </w:pPr>
      <w:r w:rsidRPr="006A006A">
        <w:rPr>
          <w:sz w:val="24"/>
          <w:szCs w:val="24"/>
          <w:lang w:eastAsia="ar-SA"/>
        </w:rPr>
        <w:t> </w:t>
      </w:r>
    </w:p>
    <w:p w14:paraId="732791D7"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sz w:val="26"/>
          <w:szCs w:val="26"/>
          <w:lang w:eastAsia="ar-SA"/>
        </w:rPr>
        <w:t xml:space="preserve">                                                                                          </w:t>
      </w:r>
      <w:r w:rsidRPr="006A006A">
        <w:rPr>
          <w:b/>
          <w:sz w:val="26"/>
          <w:szCs w:val="26"/>
          <w:lang w:eastAsia="ar-SA"/>
        </w:rPr>
        <w:t>Примеры:</w:t>
      </w:r>
    </w:p>
    <w:p w14:paraId="5012DFD6"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6"/>
          <w:szCs w:val="26"/>
          <w:lang w:eastAsia="ar-SA"/>
        </w:rPr>
      </w:pPr>
      <w:r w:rsidRPr="006A006A">
        <w:rPr>
          <w:b/>
          <w:sz w:val="26"/>
          <w:szCs w:val="26"/>
          <w:lang w:eastAsia="ar-SA"/>
        </w:rPr>
        <w:t xml:space="preserve">                                                                                                Руководителям структурных                                    </w:t>
      </w:r>
    </w:p>
    <w:p w14:paraId="7F2202F5"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b/>
          <w:sz w:val="26"/>
          <w:szCs w:val="26"/>
          <w:lang w:eastAsia="ar-SA"/>
        </w:rPr>
        <w:t xml:space="preserve">                                                                                         подразделений администрации</w:t>
      </w:r>
    </w:p>
    <w:p w14:paraId="56D878A0"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b/>
          <w:sz w:val="26"/>
          <w:szCs w:val="26"/>
          <w:lang w:eastAsia="ar-SA"/>
        </w:rPr>
        <w:t xml:space="preserve">                                                                                        Главам администраций </w:t>
      </w:r>
    </w:p>
    <w:p w14:paraId="49986346"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b/>
          <w:sz w:val="26"/>
          <w:szCs w:val="26"/>
          <w:lang w:eastAsia="ar-SA"/>
        </w:rPr>
        <w:t xml:space="preserve">                                                                                      муниципальных образований</w:t>
      </w:r>
    </w:p>
    <w:p w14:paraId="76254367"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6"/>
          <w:szCs w:val="26"/>
          <w:lang w:eastAsia="ar-SA"/>
        </w:rPr>
      </w:pPr>
      <w:r w:rsidRPr="006A006A">
        <w:rPr>
          <w:b/>
          <w:sz w:val="26"/>
          <w:szCs w:val="26"/>
          <w:lang w:eastAsia="ar-SA"/>
        </w:rPr>
        <w:t xml:space="preserve">                                                                                       городских и сельских поселений</w:t>
      </w:r>
    </w:p>
    <w:p w14:paraId="0E97B17E" w14:textId="77777777" w:rsidR="006A006A" w:rsidRPr="006A006A" w:rsidRDefault="006A006A" w:rsidP="006A006A">
      <w:pPr>
        <w:suppressAutoHyphens/>
        <w:jc w:val="center"/>
        <w:rPr>
          <w:sz w:val="26"/>
          <w:szCs w:val="26"/>
          <w:lang w:eastAsia="ar-SA"/>
        </w:rPr>
      </w:pPr>
    </w:p>
    <w:p w14:paraId="6C80F7FA" w14:textId="77777777" w:rsidR="006A006A" w:rsidRPr="006A006A" w:rsidRDefault="006A006A" w:rsidP="006A006A">
      <w:pPr>
        <w:suppressAutoHyphens/>
        <w:ind w:firstLine="547"/>
        <w:rPr>
          <w:b/>
          <w:sz w:val="16"/>
          <w:szCs w:val="16"/>
          <w:lang w:eastAsia="ar-SA"/>
        </w:rPr>
      </w:pPr>
      <w:r w:rsidRPr="006A006A">
        <w:rPr>
          <w:b/>
          <w:sz w:val="26"/>
          <w:szCs w:val="26"/>
          <w:lang w:eastAsia="ar-SA"/>
        </w:rPr>
        <w:tab/>
        <w:t>При рассылке документа не всем организациям</w:t>
      </w:r>
      <w:r w:rsidRPr="006A006A">
        <w:rPr>
          <w:sz w:val="26"/>
          <w:szCs w:val="26"/>
          <w:lang w:eastAsia="ar-SA"/>
        </w:rPr>
        <w:t xml:space="preserve"> или структурным подразделениям под реквизитом «адресат» в скобках указывается: «(по списку)».</w:t>
      </w:r>
    </w:p>
    <w:p w14:paraId="2AB61D6B"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16"/>
          <w:szCs w:val="16"/>
          <w:lang w:eastAsia="ar-SA"/>
        </w:rPr>
      </w:pPr>
    </w:p>
    <w:p w14:paraId="2793656B"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b/>
          <w:sz w:val="26"/>
          <w:szCs w:val="26"/>
          <w:lang w:eastAsia="ar-SA"/>
        </w:rPr>
        <w:t xml:space="preserve">                                                                                           Пример:</w:t>
      </w:r>
    </w:p>
    <w:p w14:paraId="5CA681A7"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6"/>
          <w:szCs w:val="26"/>
          <w:lang w:eastAsia="ar-SA"/>
        </w:rPr>
      </w:pPr>
      <w:r w:rsidRPr="006A006A">
        <w:rPr>
          <w:b/>
          <w:sz w:val="26"/>
          <w:szCs w:val="26"/>
          <w:lang w:eastAsia="ar-SA"/>
        </w:rPr>
        <w:t xml:space="preserve">                                                                                                 Руководителям структурных                                    </w:t>
      </w:r>
    </w:p>
    <w:p w14:paraId="7AC8BDF4"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b/>
          <w:sz w:val="26"/>
          <w:szCs w:val="26"/>
          <w:lang w:eastAsia="ar-SA"/>
        </w:rPr>
        <w:t xml:space="preserve">                                                                                         подразделений администрации</w:t>
      </w:r>
    </w:p>
    <w:p w14:paraId="022C3520"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b/>
          <w:sz w:val="26"/>
          <w:szCs w:val="26"/>
          <w:lang w:eastAsia="ar-SA"/>
        </w:rPr>
        <w:t xml:space="preserve">                                                                                       (по списку)</w:t>
      </w:r>
    </w:p>
    <w:p w14:paraId="74FECD49"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ar-SA"/>
        </w:rPr>
      </w:pPr>
      <w:r w:rsidRPr="006A006A">
        <w:rPr>
          <w:b/>
          <w:sz w:val="26"/>
          <w:szCs w:val="26"/>
          <w:lang w:eastAsia="ar-SA"/>
        </w:rPr>
        <w:t xml:space="preserve">                                                                         </w:t>
      </w:r>
    </w:p>
    <w:p w14:paraId="6E16605B" w14:textId="77777777" w:rsidR="006A006A" w:rsidRPr="006A006A" w:rsidRDefault="006A006A" w:rsidP="006A006A">
      <w:pPr>
        <w:suppressAutoHyphens/>
        <w:jc w:val="both"/>
        <w:rPr>
          <w:sz w:val="26"/>
          <w:szCs w:val="26"/>
          <w:lang w:eastAsia="ar-SA"/>
        </w:rPr>
      </w:pPr>
      <w:r w:rsidRPr="006A006A">
        <w:rPr>
          <w:sz w:val="24"/>
          <w:szCs w:val="24"/>
          <w:lang w:eastAsia="ar-SA"/>
        </w:rPr>
        <w:lastRenderedPageBreak/>
        <w:t> </w:t>
      </w:r>
      <w:r w:rsidRPr="006A006A">
        <w:rPr>
          <w:sz w:val="24"/>
          <w:szCs w:val="24"/>
          <w:lang w:eastAsia="ar-SA"/>
        </w:rPr>
        <w:tab/>
      </w:r>
      <w:r w:rsidRPr="006A006A">
        <w:rPr>
          <w:sz w:val="26"/>
          <w:szCs w:val="26"/>
          <w:lang w:eastAsia="ar-SA"/>
        </w:rPr>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14:paraId="6B7B771F" w14:textId="77777777" w:rsidR="006A006A" w:rsidRPr="006A006A" w:rsidRDefault="006A006A" w:rsidP="006A006A">
      <w:pPr>
        <w:suppressAutoHyphens/>
        <w:ind w:firstLine="547"/>
        <w:jc w:val="both"/>
        <w:rPr>
          <w:sz w:val="24"/>
          <w:szCs w:val="24"/>
          <w:lang w:eastAsia="ar-SA"/>
        </w:rPr>
      </w:pPr>
      <w:r w:rsidRPr="006A006A">
        <w:rPr>
          <w:sz w:val="26"/>
          <w:szCs w:val="26"/>
          <w:lang w:eastAsia="ar-SA"/>
        </w:rPr>
        <w:tab/>
        <w:t xml:space="preserve">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 утвержденными приказом Министерства связи и массовых коммуникаций Российской Федерации от 31 июля </w:t>
      </w:r>
      <w:proofErr w:type="gramStart"/>
      <w:r w:rsidRPr="006A006A">
        <w:rPr>
          <w:sz w:val="26"/>
          <w:szCs w:val="26"/>
          <w:lang w:eastAsia="ar-SA"/>
        </w:rPr>
        <w:t>2014  №</w:t>
      </w:r>
      <w:proofErr w:type="gramEnd"/>
      <w:r w:rsidRPr="006A006A">
        <w:rPr>
          <w:sz w:val="26"/>
          <w:szCs w:val="26"/>
          <w:lang w:eastAsia="ar-SA"/>
        </w:rPr>
        <w:t xml:space="preserve"> 234.</w:t>
      </w:r>
    </w:p>
    <w:p w14:paraId="7A95C809" w14:textId="77777777" w:rsidR="006A006A" w:rsidRPr="006A006A" w:rsidRDefault="006A006A" w:rsidP="006A006A">
      <w:pPr>
        <w:suppressAutoHyphens/>
        <w:rPr>
          <w:b/>
          <w:sz w:val="26"/>
          <w:szCs w:val="26"/>
          <w:lang w:eastAsia="ar-SA"/>
        </w:rPr>
      </w:pPr>
      <w:r w:rsidRPr="006A006A">
        <w:rPr>
          <w:sz w:val="24"/>
          <w:szCs w:val="24"/>
          <w:lang w:eastAsia="ar-SA"/>
        </w:rPr>
        <w:t xml:space="preserve">                              </w:t>
      </w:r>
      <w:r w:rsidRPr="006A006A">
        <w:rPr>
          <w:b/>
          <w:sz w:val="26"/>
          <w:szCs w:val="26"/>
          <w:lang w:eastAsia="ar-SA"/>
        </w:rPr>
        <w:t xml:space="preserve">                                                                                         Пример: </w:t>
      </w:r>
    </w:p>
    <w:p w14:paraId="5F27F123" w14:textId="77777777" w:rsidR="006A006A" w:rsidRPr="006A006A" w:rsidRDefault="006A006A" w:rsidP="006A006A">
      <w:pPr>
        <w:suppressAutoHyphens/>
        <w:ind w:firstLine="547"/>
        <w:jc w:val="center"/>
        <w:rPr>
          <w:b/>
          <w:sz w:val="26"/>
          <w:szCs w:val="26"/>
          <w:lang w:eastAsia="ar-SA"/>
        </w:rPr>
      </w:pPr>
      <w:r w:rsidRPr="006A006A">
        <w:rPr>
          <w:b/>
          <w:sz w:val="26"/>
          <w:szCs w:val="26"/>
          <w:lang w:eastAsia="ar-SA"/>
        </w:rPr>
        <w:t xml:space="preserve">                                                                                    МРСК «Центра и Приволжья»</w:t>
      </w:r>
    </w:p>
    <w:p w14:paraId="1A5AACE6" w14:textId="77777777" w:rsidR="006A006A" w:rsidRPr="006A006A" w:rsidRDefault="006A006A" w:rsidP="006A006A">
      <w:pPr>
        <w:suppressAutoHyphens/>
        <w:ind w:firstLine="547"/>
        <w:jc w:val="center"/>
        <w:rPr>
          <w:b/>
          <w:sz w:val="24"/>
          <w:szCs w:val="24"/>
          <w:lang w:eastAsia="ar-SA"/>
        </w:rPr>
      </w:pPr>
      <w:r w:rsidRPr="006A006A">
        <w:rPr>
          <w:b/>
          <w:sz w:val="26"/>
          <w:szCs w:val="26"/>
          <w:lang w:eastAsia="ar-SA"/>
        </w:rPr>
        <w:t xml:space="preserve">                                                                                          Красноармейская ул., д.82,                                                </w:t>
      </w:r>
    </w:p>
    <w:p w14:paraId="23A7BD96" w14:textId="77777777" w:rsidR="006A006A" w:rsidRPr="006A006A" w:rsidRDefault="006A006A" w:rsidP="006A006A">
      <w:pPr>
        <w:tabs>
          <w:tab w:val="left" w:pos="7695"/>
        </w:tabs>
        <w:suppressAutoHyphens/>
        <w:rPr>
          <w:sz w:val="26"/>
          <w:szCs w:val="26"/>
          <w:lang w:eastAsia="ar-SA"/>
        </w:rPr>
      </w:pPr>
      <w:r w:rsidRPr="006A006A">
        <w:rPr>
          <w:b/>
          <w:sz w:val="24"/>
          <w:szCs w:val="24"/>
          <w:lang w:eastAsia="ar-SA"/>
        </w:rPr>
        <w:t xml:space="preserve">                                                                                                                          </w:t>
      </w:r>
      <w:proofErr w:type="spellStart"/>
      <w:r w:rsidRPr="006A006A">
        <w:rPr>
          <w:b/>
          <w:sz w:val="26"/>
          <w:szCs w:val="26"/>
          <w:lang w:eastAsia="ar-SA"/>
        </w:rPr>
        <w:t>г.Москва</w:t>
      </w:r>
      <w:proofErr w:type="spellEnd"/>
      <w:r w:rsidRPr="006A006A">
        <w:rPr>
          <w:b/>
          <w:sz w:val="26"/>
          <w:szCs w:val="26"/>
          <w:lang w:eastAsia="ar-SA"/>
        </w:rPr>
        <w:t>, 117393</w:t>
      </w:r>
      <w:r w:rsidRPr="006A006A">
        <w:rPr>
          <w:b/>
          <w:sz w:val="24"/>
          <w:szCs w:val="24"/>
          <w:lang w:eastAsia="ar-SA"/>
        </w:rPr>
        <w:t xml:space="preserve">    </w:t>
      </w:r>
    </w:p>
    <w:p w14:paraId="7520E8A6"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14:paraId="0A8A1B40"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r>
      <w:r w:rsidRPr="006A006A">
        <w:rPr>
          <w:b/>
          <w:sz w:val="26"/>
          <w:szCs w:val="26"/>
          <w:lang w:eastAsia="ar-SA"/>
        </w:rPr>
        <w:t>При адресовании документа физическому лицу</w:t>
      </w:r>
      <w:r w:rsidRPr="006A006A">
        <w:rPr>
          <w:sz w:val="26"/>
          <w:szCs w:val="26"/>
          <w:lang w:eastAsia="ar-SA"/>
        </w:rPr>
        <w:t xml:space="preserve"> указываются: </w:t>
      </w:r>
      <w:proofErr w:type="gramStart"/>
      <w:r w:rsidRPr="006A006A">
        <w:rPr>
          <w:sz w:val="26"/>
          <w:szCs w:val="26"/>
          <w:lang w:eastAsia="ar-SA"/>
        </w:rPr>
        <w:t>инициалы,  фамилия</w:t>
      </w:r>
      <w:proofErr w:type="gramEnd"/>
      <w:r w:rsidRPr="006A006A">
        <w:rPr>
          <w:sz w:val="26"/>
          <w:szCs w:val="26"/>
          <w:lang w:eastAsia="ar-SA"/>
        </w:rPr>
        <w:t>, почтовый адрес.</w:t>
      </w:r>
    </w:p>
    <w:p w14:paraId="6F440BF0" w14:textId="77777777" w:rsidR="006A006A" w:rsidRPr="006A006A" w:rsidRDefault="006A006A" w:rsidP="006A006A">
      <w:pPr>
        <w:suppressAutoHyphens/>
        <w:ind w:firstLine="547"/>
        <w:jc w:val="center"/>
        <w:rPr>
          <w:b/>
          <w:sz w:val="26"/>
          <w:szCs w:val="26"/>
          <w:lang w:eastAsia="ar-SA"/>
        </w:rPr>
      </w:pPr>
      <w:r w:rsidRPr="006A006A">
        <w:rPr>
          <w:sz w:val="26"/>
          <w:szCs w:val="26"/>
          <w:lang w:eastAsia="ar-SA"/>
        </w:rPr>
        <w:t xml:space="preserve">                                                                                               </w:t>
      </w:r>
      <w:r w:rsidRPr="006A006A">
        <w:rPr>
          <w:b/>
          <w:sz w:val="26"/>
          <w:szCs w:val="26"/>
          <w:lang w:eastAsia="ar-SA"/>
        </w:rPr>
        <w:t>Пример:</w:t>
      </w:r>
    </w:p>
    <w:p w14:paraId="208ADE0A" w14:textId="77777777" w:rsidR="006A006A" w:rsidRPr="006A006A" w:rsidRDefault="006A006A" w:rsidP="006A006A">
      <w:pPr>
        <w:suppressAutoHyphens/>
        <w:ind w:firstLine="547"/>
        <w:jc w:val="both"/>
        <w:rPr>
          <w:b/>
          <w:sz w:val="26"/>
          <w:szCs w:val="26"/>
          <w:lang w:eastAsia="ar-SA"/>
        </w:rPr>
      </w:pPr>
      <w:r w:rsidRPr="006A006A">
        <w:rPr>
          <w:b/>
          <w:sz w:val="26"/>
          <w:szCs w:val="26"/>
          <w:lang w:eastAsia="ar-SA"/>
        </w:rPr>
        <w:t xml:space="preserve">                                                                                                             </w:t>
      </w:r>
      <w:proofErr w:type="spellStart"/>
      <w:r w:rsidRPr="006A006A">
        <w:rPr>
          <w:b/>
          <w:sz w:val="26"/>
          <w:szCs w:val="26"/>
          <w:lang w:eastAsia="ar-SA"/>
        </w:rPr>
        <w:t>И.О.Фамилия</w:t>
      </w:r>
      <w:proofErr w:type="spellEnd"/>
      <w:r w:rsidRPr="006A006A">
        <w:rPr>
          <w:b/>
          <w:sz w:val="26"/>
          <w:szCs w:val="26"/>
          <w:lang w:eastAsia="ar-SA"/>
        </w:rPr>
        <w:t xml:space="preserve">   </w:t>
      </w:r>
    </w:p>
    <w:p w14:paraId="0A74F62F" w14:textId="77777777" w:rsidR="006A006A" w:rsidRPr="006A006A" w:rsidRDefault="006A006A" w:rsidP="006A006A">
      <w:pPr>
        <w:suppressAutoHyphens/>
        <w:ind w:firstLine="547"/>
        <w:jc w:val="both"/>
        <w:rPr>
          <w:b/>
          <w:sz w:val="26"/>
          <w:szCs w:val="26"/>
          <w:lang w:eastAsia="ar-SA"/>
        </w:rPr>
      </w:pPr>
      <w:r w:rsidRPr="006A006A">
        <w:rPr>
          <w:b/>
          <w:sz w:val="26"/>
          <w:szCs w:val="26"/>
          <w:lang w:eastAsia="ar-SA"/>
        </w:rPr>
        <w:t xml:space="preserve">                                                                                                     Садовая ул., д. 5, кв.12,</w:t>
      </w:r>
    </w:p>
    <w:p w14:paraId="441526AA" w14:textId="77777777" w:rsidR="006A006A" w:rsidRPr="006A006A" w:rsidRDefault="006A006A" w:rsidP="006A006A">
      <w:pPr>
        <w:suppressAutoHyphens/>
        <w:ind w:firstLine="547"/>
        <w:jc w:val="right"/>
        <w:rPr>
          <w:b/>
          <w:sz w:val="16"/>
          <w:szCs w:val="16"/>
          <w:lang w:eastAsia="ar-SA"/>
        </w:rPr>
      </w:pPr>
      <w:r w:rsidRPr="006A006A">
        <w:rPr>
          <w:b/>
          <w:sz w:val="26"/>
          <w:szCs w:val="26"/>
          <w:lang w:eastAsia="ar-SA"/>
        </w:rPr>
        <w:t xml:space="preserve">       </w:t>
      </w:r>
      <w:proofErr w:type="spellStart"/>
      <w:r w:rsidRPr="006A006A">
        <w:rPr>
          <w:b/>
          <w:sz w:val="26"/>
          <w:szCs w:val="26"/>
          <w:lang w:eastAsia="ar-SA"/>
        </w:rPr>
        <w:t>г.Люберцы</w:t>
      </w:r>
      <w:proofErr w:type="spellEnd"/>
      <w:r w:rsidRPr="006A006A">
        <w:rPr>
          <w:b/>
          <w:sz w:val="26"/>
          <w:szCs w:val="26"/>
          <w:lang w:eastAsia="ar-SA"/>
        </w:rPr>
        <w:t>, Московская обл., 301264</w:t>
      </w:r>
    </w:p>
    <w:p w14:paraId="7A792D6F" w14:textId="77777777" w:rsidR="006A006A" w:rsidRPr="006A006A" w:rsidRDefault="006A006A" w:rsidP="006A006A">
      <w:pPr>
        <w:suppressAutoHyphens/>
        <w:ind w:firstLine="547"/>
        <w:jc w:val="right"/>
        <w:rPr>
          <w:b/>
          <w:sz w:val="16"/>
          <w:szCs w:val="16"/>
          <w:lang w:eastAsia="ar-SA"/>
        </w:rPr>
      </w:pPr>
    </w:p>
    <w:p w14:paraId="15D0E7D3" w14:textId="77777777" w:rsidR="006A006A" w:rsidRPr="006A006A" w:rsidRDefault="006A006A" w:rsidP="006A006A">
      <w:pPr>
        <w:suppressAutoHyphens/>
        <w:ind w:firstLine="547"/>
        <w:jc w:val="both"/>
        <w:rPr>
          <w:sz w:val="26"/>
          <w:szCs w:val="26"/>
          <w:lang w:eastAsia="ar-SA"/>
        </w:rPr>
      </w:pPr>
      <w:r w:rsidRPr="006A006A">
        <w:rPr>
          <w:b/>
          <w:sz w:val="26"/>
          <w:szCs w:val="26"/>
          <w:lang w:eastAsia="ar-SA"/>
        </w:rPr>
        <w:t>При отправке письма по электронной почте или по факсимильной связи</w:t>
      </w:r>
      <w:r w:rsidRPr="006A006A">
        <w:rPr>
          <w:sz w:val="26"/>
          <w:szCs w:val="26"/>
          <w:lang w:eastAsia="ar-SA"/>
        </w:rPr>
        <w:t xml:space="preserve"> (без досылки по почте) почтовый адрес не указывается. При необходимости может быть указан электронный адрес (номер телефона/факса).</w:t>
      </w:r>
    </w:p>
    <w:p w14:paraId="0A5A3DBB" w14:textId="77777777" w:rsidR="006A006A" w:rsidRPr="006A006A" w:rsidRDefault="006A006A" w:rsidP="006A006A">
      <w:pPr>
        <w:suppressAutoHyphens/>
        <w:rPr>
          <w:b/>
          <w:sz w:val="26"/>
          <w:szCs w:val="26"/>
          <w:lang w:eastAsia="ar-SA"/>
        </w:rPr>
      </w:pPr>
      <w:r w:rsidRPr="006A006A">
        <w:rPr>
          <w:sz w:val="26"/>
          <w:szCs w:val="26"/>
          <w:lang w:eastAsia="ar-SA"/>
        </w:rPr>
        <w:t> </w:t>
      </w:r>
    </w:p>
    <w:p w14:paraId="42FEEBA0"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b/>
          <w:sz w:val="26"/>
          <w:szCs w:val="26"/>
          <w:lang w:eastAsia="ar-SA"/>
        </w:rPr>
        <w:t xml:space="preserve">                                                                                               Пример:</w:t>
      </w:r>
    </w:p>
    <w:p w14:paraId="48A237E9"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6"/>
          <w:szCs w:val="26"/>
          <w:lang w:eastAsia="ar-SA"/>
        </w:rPr>
      </w:pPr>
      <w:r w:rsidRPr="006A006A">
        <w:rPr>
          <w:b/>
          <w:sz w:val="26"/>
          <w:szCs w:val="26"/>
          <w:lang w:eastAsia="ar-SA"/>
        </w:rPr>
        <w:t xml:space="preserve">                                                                                                       Всероссийский научно-</w:t>
      </w:r>
    </w:p>
    <w:p w14:paraId="1247B6DF"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6"/>
          <w:szCs w:val="26"/>
          <w:lang w:eastAsia="ar-SA"/>
        </w:rPr>
      </w:pPr>
      <w:r w:rsidRPr="006A006A">
        <w:rPr>
          <w:b/>
          <w:sz w:val="26"/>
          <w:szCs w:val="26"/>
          <w:lang w:eastAsia="ar-SA"/>
        </w:rPr>
        <w:t xml:space="preserve">                                                                                                 исследовательский институт</w:t>
      </w:r>
    </w:p>
    <w:p w14:paraId="643F3897"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6"/>
          <w:szCs w:val="26"/>
          <w:lang w:eastAsia="ar-SA"/>
        </w:rPr>
      </w:pPr>
      <w:r w:rsidRPr="006A006A">
        <w:rPr>
          <w:b/>
          <w:sz w:val="26"/>
          <w:szCs w:val="26"/>
          <w:lang w:eastAsia="ar-SA"/>
        </w:rPr>
        <w:t xml:space="preserve">                                                                                          документоведения и архивного дела</w:t>
      </w:r>
    </w:p>
    <w:p w14:paraId="686ADFCE"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ar-SA"/>
        </w:rPr>
      </w:pPr>
      <w:r w:rsidRPr="006A006A">
        <w:rPr>
          <w:b/>
          <w:sz w:val="26"/>
          <w:szCs w:val="26"/>
          <w:lang w:eastAsia="ar-SA"/>
        </w:rPr>
        <w:t xml:space="preserve">                                                                                                             mail@vniidad.ru</w:t>
      </w:r>
    </w:p>
    <w:p w14:paraId="6718D1B4" w14:textId="77777777" w:rsidR="006A006A" w:rsidRPr="006A006A" w:rsidRDefault="006A006A" w:rsidP="006A006A">
      <w:pPr>
        <w:suppressAutoHyphens/>
        <w:rPr>
          <w:sz w:val="26"/>
          <w:szCs w:val="26"/>
          <w:lang w:eastAsia="ar-SA"/>
        </w:rPr>
      </w:pPr>
      <w:r w:rsidRPr="006A006A">
        <w:rPr>
          <w:sz w:val="24"/>
          <w:szCs w:val="24"/>
          <w:lang w:eastAsia="ar-SA"/>
        </w:rPr>
        <w:t> </w:t>
      </w:r>
    </w:p>
    <w:p w14:paraId="3E31C780"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xml:space="preserve">5.3.15 </w:t>
      </w:r>
      <w:r w:rsidRPr="006A006A">
        <w:rPr>
          <w:b/>
          <w:sz w:val="26"/>
          <w:szCs w:val="26"/>
          <w:lang w:eastAsia="ar-SA"/>
        </w:rPr>
        <w:t>Гриф утверждения</w:t>
      </w:r>
      <w:r w:rsidRPr="006A006A">
        <w:rPr>
          <w:sz w:val="26"/>
          <w:szCs w:val="26"/>
          <w:lang w:eastAsia="ar-SA"/>
        </w:rPr>
        <w:t xml:space="preserve"> проставляется на документе в случае его утверждения должностным лицом, распорядительным документом (постановлением, приказом, распоряжением</w:t>
      </w:r>
      <w:proofErr w:type="gramStart"/>
      <w:r w:rsidRPr="006A006A">
        <w:rPr>
          <w:sz w:val="26"/>
          <w:szCs w:val="26"/>
          <w:lang w:eastAsia="ar-SA"/>
        </w:rPr>
        <w:t>) .</w:t>
      </w:r>
      <w:proofErr w:type="gramEnd"/>
    </w:p>
    <w:p w14:paraId="16BF3C90"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Гриф утверждения размещается в правом верхнем углу первого листа документа. Строки реквизита выравниваются по левому краю или </w:t>
      </w:r>
      <w:proofErr w:type="spellStart"/>
      <w:r w:rsidRPr="006A006A">
        <w:rPr>
          <w:sz w:val="26"/>
          <w:szCs w:val="26"/>
          <w:lang w:eastAsia="ar-SA"/>
        </w:rPr>
        <w:t>центруются</w:t>
      </w:r>
      <w:proofErr w:type="spellEnd"/>
      <w:r w:rsidRPr="006A006A">
        <w:rPr>
          <w:sz w:val="26"/>
          <w:szCs w:val="26"/>
          <w:lang w:eastAsia="ar-SA"/>
        </w:rPr>
        <w:t xml:space="preserve"> относительно самой длинной строки.</w:t>
      </w:r>
    </w:p>
    <w:p w14:paraId="41832998" w14:textId="77777777" w:rsidR="006A006A" w:rsidRPr="006A006A" w:rsidRDefault="006A006A" w:rsidP="006A006A">
      <w:pPr>
        <w:suppressAutoHyphens/>
        <w:ind w:firstLine="547"/>
        <w:jc w:val="both"/>
        <w:rPr>
          <w:sz w:val="16"/>
          <w:szCs w:val="16"/>
          <w:lang w:eastAsia="ar-SA"/>
        </w:rPr>
      </w:pPr>
      <w:r w:rsidRPr="006A006A">
        <w:rPr>
          <w:sz w:val="26"/>
          <w:szCs w:val="26"/>
          <w:lang w:eastAsia="ar-SA"/>
        </w:rPr>
        <w:tab/>
      </w:r>
      <w:r w:rsidRPr="006A006A">
        <w:rPr>
          <w:b/>
          <w:sz w:val="26"/>
          <w:szCs w:val="26"/>
          <w:lang w:eastAsia="ar-SA"/>
        </w:rPr>
        <w:t>При утверждении документа должностным лицом</w:t>
      </w:r>
      <w:r w:rsidRPr="006A006A">
        <w:rPr>
          <w:sz w:val="26"/>
          <w:szCs w:val="26"/>
          <w:lang w:eastAsia="ar-SA"/>
        </w:rPr>
        <w:t xml:space="preserve"> гриф утверждения состоит из слова УТВЕРЖДАЮ, наименования должности лица, утверждающего документ, его подписи, инициалов, фамилии и даты утверждения.</w:t>
      </w:r>
    </w:p>
    <w:p w14:paraId="5FDF786B" w14:textId="77777777" w:rsidR="006A006A" w:rsidRPr="006A006A" w:rsidRDefault="006A006A" w:rsidP="006A006A">
      <w:pPr>
        <w:suppressAutoHyphens/>
        <w:rPr>
          <w:sz w:val="16"/>
          <w:szCs w:val="16"/>
          <w:lang w:eastAsia="ar-SA"/>
        </w:rPr>
      </w:pPr>
    </w:p>
    <w:p w14:paraId="1B1B96A9" w14:textId="77777777" w:rsidR="006A006A" w:rsidRPr="006A006A" w:rsidRDefault="006A006A" w:rsidP="006A006A">
      <w:pPr>
        <w:suppressAutoHyphens/>
        <w:rPr>
          <w:b/>
          <w:sz w:val="26"/>
          <w:szCs w:val="26"/>
          <w:lang w:eastAsia="ar-SA"/>
        </w:rPr>
      </w:pPr>
      <w:r w:rsidRPr="006A006A">
        <w:rPr>
          <w:sz w:val="24"/>
          <w:szCs w:val="24"/>
          <w:lang w:eastAsia="ar-SA"/>
        </w:rPr>
        <w:t xml:space="preserve">                                                                                                                                  </w:t>
      </w:r>
      <w:r w:rsidRPr="006A006A">
        <w:rPr>
          <w:b/>
          <w:sz w:val="26"/>
          <w:szCs w:val="26"/>
          <w:lang w:eastAsia="ar-SA"/>
        </w:rPr>
        <w:t>Пример:</w:t>
      </w:r>
    </w:p>
    <w:p w14:paraId="0C6F998E"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b/>
          <w:sz w:val="26"/>
          <w:szCs w:val="26"/>
          <w:lang w:eastAsia="ar-SA"/>
        </w:rPr>
        <w:t xml:space="preserve">                                                                                                    УТВЕРЖДАЮ</w:t>
      </w:r>
    </w:p>
    <w:p w14:paraId="30628CFE"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b/>
          <w:sz w:val="26"/>
          <w:szCs w:val="26"/>
          <w:lang w:eastAsia="ar-SA"/>
        </w:rPr>
        <w:t xml:space="preserve">                                                                                                    Глава администрации </w:t>
      </w:r>
    </w:p>
    <w:p w14:paraId="4FC7ACC9"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
          <w:sz w:val="26"/>
          <w:szCs w:val="26"/>
          <w:lang w:eastAsia="ar-SA"/>
        </w:rPr>
      </w:pPr>
      <w:r w:rsidRPr="006A006A">
        <w:rPr>
          <w:b/>
          <w:sz w:val="26"/>
          <w:szCs w:val="26"/>
          <w:lang w:eastAsia="ar-SA"/>
        </w:rPr>
        <w:t xml:space="preserve">    подпись                   </w:t>
      </w:r>
      <w:proofErr w:type="spellStart"/>
      <w:r w:rsidRPr="006A006A">
        <w:rPr>
          <w:b/>
          <w:sz w:val="26"/>
          <w:szCs w:val="26"/>
          <w:lang w:eastAsia="ar-SA"/>
        </w:rPr>
        <w:t>И.О.Фамилия</w:t>
      </w:r>
      <w:proofErr w:type="spellEnd"/>
    </w:p>
    <w:p w14:paraId="3A3C83EB"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6"/>
          <w:szCs w:val="26"/>
          <w:lang w:eastAsia="ar-SA"/>
        </w:rPr>
      </w:pPr>
      <w:r w:rsidRPr="006A006A">
        <w:rPr>
          <w:b/>
          <w:sz w:val="26"/>
          <w:szCs w:val="26"/>
          <w:lang w:eastAsia="ar-SA"/>
        </w:rPr>
        <w:t xml:space="preserve">                                                Дата</w:t>
      </w:r>
    </w:p>
    <w:p w14:paraId="3E9DB39A" w14:textId="77777777" w:rsidR="006A006A" w:rsidRPr="006A006A" w:rsidRDefault="006A006A" w:rsidP="006A006A">
      <w:pPr>
        <w:suppressAutoHyphens/>
        <w:jc w:val="right"/>
        <w:rPr>
          <w:sz w:val="26"/>
          <w:szCs w:val="26"/>
          <w:lang w:eastAsia="ar-SA"/>
        </w:rPr>
      </w:pPr>
      <w:r w:rsidRPr="006A006A">
        <w:rPr>
          <w:sz w:val="26"/>
          <w:szCs w:val="26"/>
          <w:lang w:eastAsia="ar-SA"/>
        </w:rPr>
        <w:t> </w:t>
      </w:r>
    </w:p>
    <w:p w14:paraId="42FFDDA2" w14:textId="77777777" w:rsidR="006A006A" w:rsidRPr="006A006A" w:rsidRDefault="006A006A" w:rsidP="006A006A">
      <w:pPr>
        <w:suppressAutoHyphens/>
        <w:ind w:firstLine="547"/>
        <w:jc w:val="both"/>
        <w:rPr>
          <w:sz w:val="24"/>
          <w:szCs w:val="24"/>
          <w:lang w:eastAsia="ar-SA"/>
        </w:rPr>
      </w:pPr>
      <w:r w:rsidRPr="006A006A">
        <w:rPr>
          <w:sz w:val="26"/>
          <w:szCs w:val="26"/>
          <w:lang w:eastAsia="ar-SA"/>
        </w:rPr>
        <w:tab/>
      </w:r>
      <w:r w:rsidRPr="006A006A">
        <w:rPr>
          <w:b/>
          <w:sz w:val="26"/>
          <w:szCs w:val="26"/>
          <w:lang w:eastAsia="ar-SA"/>
        </w:rPr>
        <w:t>При утверждении документа распорядительным документом</w:t>
      </w:r>
      <w:r w:rsidRPr="006A006A">
        <w:rPr>
          <w:sz w:val="26"/>
          <w:szCs w:val="26"/>
          <w:lang w:eastAsia="ar-SA"/>
        </w:rPr>
        <w:t xml:space="preserve">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w:t>
      </w:r>
    </w:p>
    <w:p w14:paraId="6CE65CA7" w14:textId="77777777" w:rsidR="006A006A" w:rsidRPr="006A006A" w:rsidRDefault="006A006A" w:rsidP="006A006A">
      <w:pPr>
        <w:suppressAutoHyphens/>
        <w:rPr>
          <w:rFonts w:ascii="Courier New" w:hAnsi="Courier New" w:cs="Courier New"/>
          <w:b/>
          <w:lang w:eastAsia="ar-SA"/>
        </w:rPr>
      </w:pPr>
      <w:r w:rsidRPr="006A006A">
        <w:rPr>
          <w:sz w:val="24"/>
          <w:szCs w:val="24"/>
          <w:lang w:eastAsia="ar-SA"/>
        </w:rPr>
        <w:t> </w:t>
      </w:r>
    </w:p>
    <w:p w14:paraId="5C7D5379"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rFonts w:ascii="Courier New" w:hAnsi="Courier New" w:cs="Courier New"/>
          <w:b/>
          <w:lang w:eastAsia="ar-SA"/>
        </w:rPr>
        <w:t xml:space="preserve">                                                   </w:t>
      </w:r>
      <w:r w:rsidRPr="006A006A">
        <w:rPr>
          <w:b/>
          <w:sz w:val="26"/>
          <w:szCs w:val="26"/>
          <w:lang w:eastAsia="ar-SA"/>
        </w:rPr>
        <w:t>Примеры:</w:t>
      </w:r>
    </w:p>
    <w:p w14:paraId="4EF83CDF"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b/>
          <w:sz w:val="26"/>
          <w:szCs w:val="26"/>
          <w:lang w:eastAsia="ar-SA"/>
        </w:rPr>
        <w:t xml:space="preserve">                                                                    1. (</w:t>
      </w:r>
      <w:proofErr w:type="gramStart"/>
      <w:r w:rsidRPr="006A006A">
        <w:rPr>
          <w:b/>
          <w:sz w:val="26"/>
          <w:szCs w:val="26"/>
          <w:lang w:eastAsia="ar-SA"/>
        </w:rPr>
        <w:t>Регламент)  УТВЕРЖДЕН</w:t>
      </w:r>
      <w:proofErr w:type="gramEnd"/>
    </w:p>
    <w:p w14:paraId="244410C7"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
          <w:sz w:val="26"/>
          <w:szCs w:val="26"/>
          <w:lang w:eastAsia="ar-SA"/>
        </w:rPr>
      </w:pPr>
      <w:r w:rsidRPr="006A006A">
        <w:rPr>
          <w:b/>
          <w:sz w:val="26"/>
          <w:szCs w:val="26"/>
          <w:lang w:eastAsia="ar-SA"/>
        </w:rPr>
        <w:t xml:space="preserve">                    </w:t>
      </w:r>
      <w:r w:rsidRPr="006A006A">
        <w:rPr>
          <w:sz w:val="26"/>
          <w:szCs w:val="26"/>
          <w:lang w:eastAsia="ar-SA"/>
        </w:rPr>
        <w:t xml:space="preserve"> </w:t>
      </w:r>
      <w:r w:rsidRPr="006A006A">
        <w:rPr>
          <w:b/>
          <w:sz w:val="26"/>
          <w:szCs w:val="26"/>
          <w:lang w:eastAsia="ar-SA"/>
        </w:rPr>
        <w:t xml:space="preserve">  постановлением главы администрации </w:t>
      </w:r>
    </w:p>
    <w:p w14:paraId="62446CFF"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b/>
          <w:sz w:val="26"/>
          <w:szCs w:val="26"/>
          <w:lang w:eastAsia="ar-SA"/>
        </w:rPr>
        <w:t xml:space="preserve">                                                                                              от 5 апреля 2020 г. № 82</w:t>
      </w:r>
    </w:p>
    <w:p w14:paraId="76165025"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p>
    <w:p w14:paraId="510D8FA8"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b/>
          <w:sz w:val="26"/>
          <w:szCs w:val="26"/>
          <w:lang w:eastAsia="ar-SA"/>
        </w:rPr>
        <w:t xml:space="preserve">                                                                         2. (</w:t>
      </w:r>
      <w:proofErr w:type="gramStart"/>
      <w:r w:rsidRPr="006A006A">
        <w:rPr>
          <w:b/>
          <w:sz w:val="26"/>
          <w:szCs w:val="26"/>
          <w:lang w:eastAsia="ar-SA"/>
        </w:rPr>
        <w:t xml:space="preserve">Правила)   </w:t>
      </w:r>
      <w:proofErr w:type="gramEnd"/>
      <w:r w:rsidRPr="006A006A">
        <w:rPr>
          <w:b/>
          <w:sz w:val="26"/>
          <w:szCs w:val="26"/>
          <w:lang w:eastAsia="ar-SA"/>
        </w:rPr>
        <w:t xml:space="preserve">    УТВЕРЖДЕНЫ</w:t>
      </w:r>
    </w:p>
    <w:p w14:paraId="104CEF62"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
          <w:sz w:val="26"/>
          <w:szCs w:val="26"/>
          <w:lang w:eastAsia="ar-SA"/>
        </w:rPr>
      </w:pPr>
      <w:r w:rsidRPr="006A006A">
        <w:rPr>
          <w:b/>
          <w:sz w:val="26"/>
          <w:szCs w:val="26"/>
          <w:lang w:eastAsia="ar-SA"/>
        </w:rPr>
        <w:t xml:space="preserve">                 постановлением главы администрации </w:t>
      </w:r>
    </w:p>
    <w:p w14:paraId="728843C9"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6"/>
          <w:szCs w:val="26"/>
          <w:lang w:eastAsia="ar-SA"/>
        </w:rPr>
      </w:pPr>
      <w:r w:rsidRPr="006A006A">
        <w:rPr>
          <w:b/>
          <w:sz w:val="26"/>
          <w:szCs w:val="26"/>
          <w:lang w:eastAsia="ar-SA"/>
        </w:rPr>
        <w:t xml:space="preserve">                                                                                       от 5 апреля 2020 г. № 83</w:t>
      </w:r>
    </w:p>
    <w:p w14:paraId="709D7745"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r>
      <w:r w:rsidRPr="006A006A">
        <w:rPr>
          <w:b/>
          <w:sz w:val="26"/>
          <w:szCs w:val="26"/>
          <w:lang w:eastAsia="ar-SA"/>
        </w:rPr>
        <w:t>При утверждении документа коллегиальным органом</w:t>
      </w:r>
      <w:r w:rsidRPr="006A006A">
        <w:rPr>
          <w:sz w:val="26"/>
          <w:szCs w:val="26"/>
          <w:lang w:eastAsia="ar-SA"/>
        </w:rPr>
        <w:t>,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p w14:paraId="63F578A4" w14:textId="77777777" w:rsidR="006A006A" w:rsidRPr="006A006A" w:rsidRDefault="006A006A" w:rsidP="006A006A">
      <w:pPr>
        <w:suppressAutoHyphens/>
        <w:jc w:val="both"/>
        <w:rPr>
          <w:sz w:val="26"/>
          <w:szCs w:val="26"/>
          <w:lang w:eastAsia="ar-SA"/>
        </w:rPr>
      </w:pPr>
      <w:r w:rsidRPr="006A006A">
        <w:rPr>
          <w:sz w:val="26"/>
          <w:szCs w:val="26"/>
          <w:lang w:eastAsia="ar-SA"/>
        </w:rPr>
        <w:t xml:space="preserve">     </w:t>
      </w:r>
    </w:p>
    <w:p w14:paraId="5B221F0B" w14:textId="77777777" w:rsidR="006A006A" w:rsidRPr="006A006A" w:rsidRDefault="006A006A" w:rsidP="006A006A">
      <w:pPr>
        <w:suppressAutoHyphens/>
        <w:jc w:val="both"/>
        <w:rPr>
          <w:b/>
          <w:sz w:val="26"/>
          <w:szCs w:val="26"/>
          <w:lang w:eastAsia="ar-SA"/>
        </w:rPr>
      </w:pPr>
      <w:r w:rsidRPr="006A006A">
        <w:rPr>
          <w:sz w:val="26"/>
          <w:szCs w:val="26"/>
          <w:lang w:eastAsia="ar-SA"/>
        </w:rPr>
        <w:t xml:space="preserve">                                                                                                                   </w:t>
      </w:r>
      <w:r w:rsidRPr="006A006A">
        <w:rPr>
          <w:sz w:val="24"/>
          <w:szCs w:val="24"/>
          <w:lang w:eastAsia="ar-SA"/>
        </w:rPr>
        <w:t xml:space="preserve">      </w:t>
      </w:r>
      <w:r w:rsidRPr="006A006A">
        <w:rPr>
          <w:b/>
          <w:sz w:val="26"/>
          <w:szCs w:val="26"/>
          <w:lang w:eastAsia="ar-SA"/>
        </w:rPr>
        <w:t>Пример:</w:t>
      </w:r>
    </w:p>
    <w:p w14:paraId="470DBF50"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b/>
          <w:sz w:val="26"/>
          <w:szCs w:val="26"/>
          <w:lang w:eastAsia="ar-SA"/>
        </w:rPr>
        <w:t xml:space="preserve">                                                                                                   (Положение)</w:t>
      </w:r>
    </w:p>
    <w:p w14:paraId="7571437D"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b/>
          <w:sz w:val="26"/>
          <w:szCs w:val="26"/>
          <w:lang w:eastAsia="ar-SA"/>
        </w:rPr>
        <w:t xml:space="preserve">                                                                                                      УТВЕРЖДЕНО</w:t>
      </w:r>
    </w:p>
    <w:p w14:paraId="1537140A"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eastAsia="ar-SA"/>
        </w:rPr>
      </w:pPr>
      <w:r w:rsidRPr="006A006A">
        <w:rPr>
          <w:b/>
          <w:sz w:val="26"/>
          <w:szCs w:val="26"/>
          <w:lang w:eastAsia="ar-SA"/>
        </w:rPr>
        <w:t xml:space="preserve">                                                                                                    Решением Думы</w:t>
      </w:r>
    </w:p>
    <w:p w14:paraId="7D088065"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24"/>
          <w:szCs w:val="24"/>
          <w:lang w:eastAsia="ar-SA"/>
        </w:rPr>
      </w:pPr>
      <w:r w:rsidRPr="006A006A">
        <w:rPr>
          <w:b/>
          <w:sz w:val="26"/>
          <w:szCs w:val="26"/>
          <w:lang w:eastAsia="ar-SA"/>
        </w:rPr>
        <w:t xml:space="preserve">    (протокол от 12.12.2020 № 12)</w:t>
      </w:r>
    </w:p>
    <w:p w14:paraId="4A32AECF" w14:textId="77777777" w:rsidR="006A006A" w:rsidRPr="006A006A" w:rsidRDefault="006A006A" w:rsidP="006A006A">
      <w:pPr>
        <w:suppressAutoHyphens/>
        <w:rPr>
          <w:sz w:val="26"/>
          <w:szCs w:val="26"/>
          <w:lang w:eastAsia="ar-SA"/>
        </w:rPr>
      </w:pPr>
      <w:r w:rsidRPr="006A006A">
        <w:rPr>
          <w:sz w:val="24"/>
          <w:szCs w:val="24"/>
          <w:lang w:eastAsia="ar-SA"/>
        </w:rPr>
        <w:t> </w:t>
      </w:r>
    </w:p>
    <w:p w14:paraId="15690874"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xml:space="preserve">5.3.16 </w:t>
      </w:r>
      <w:r w:rsidRPr="006A006A">
        <w:rPr>
          <w:b/>
          <w:sz w:val="26"/>
          <w:szCs w:val="26"/>
          <w:lang w:eastAsia="ar-SA"/>
        </w:rPr>
        <w:t>Заголовок к тексту</w:t>
      </w:r>
      <w:r w:rsidRPr="006A006A">
        <w:rPr>
          <w:sz w:val="26"/>
          <w:szCs w:val="26"/>
          <w:lang w:eastAsia="ar-SA"/>
        </w:rPr>
        <w:t xml:space="preserve"> - краткое содержание документа. Заголовок к тексту формулируется с предлогом «О» («Об») и отвечает на вопрос «о чем?»):</w:t>
      </w:r>
    </w:p>
    <w:p w14:paraId="79760807"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распоряжение (о чем?) о создании аттестационной комиссии;</w:t>
      </w:r>
    </w:p>
    <w:p w14:paraId="401EF618"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постановление (о чем?) об утверждении штатного расписания;</w:t>
      </w:r>
    </w:p>
    <w:p w14:paraId="7ED3D2CD"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письмо (о чем?) о предоставлении информации.</w:t>
      </w:r>
    </w:p>
    <w:p w14:paraId="1F4B0BBE"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Заголовок к тексту оформляется под реквизитами бланка слева, от границы левого поля. В постановлениях, распоряжениях, решениях, приказах, заголовок к тексту оформляется от границы левого края над текстом.</w:t>
      </w:r>
    </w:p>
    <w:p w14:paraId="1D0E48E0"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5.3.17. </w:t>
      </w:r>
      <w:r w:rsidRPr="006A006A">
        <w:rPr>
          <w:b/>
          <w:sz w:val="26"/>
          <w:szCs w:val="26"/>
          <w:lang w:eastAsia="ar-SA"/>
        </w:rPr>
        <w:t>Текст документа</w:t>
      </w:r>
      <w:r w:rsidRPr="006A006A">
        <w:rPr>
          <w:sz w:val="26"/>
          <w:szCs w:val="26"/>
          <w:lang w:eastAsia="ar-SA"/>
        </w:rPr>
        <w:t xml:space="preserve">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w:t>
      </w:r>
    </w:p>
    <w:p w14:paraId="480E6C7A"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14:paraId="6C645983"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14:paraId="60CAE495"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lastRenderedPageBreak/>
        <w:t>- наименование организации или должностного лица, утвердившего документ, дату утверждения документа.</w:t>
      </w:r>
    </w:p>
    <w:p w14:paraId="62B01AD8"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Текст документа может содержать разделы, подразделы, пункты, подпункты, нумеруемые арабскими цифрами. </w:t>
      </w:r>
    </w:p>
    <w:p w14:paraId="1902ADD5"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В постановлениях текст излагается от первого лица единственного числа («постановляю»).</w:t>
      </w:r>
    </w:p>
    <w:p w14:paraId="16D3844C"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14:paraId="4B8708C3"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Текст протокола излагается от третьего лица множественного числа («слушали», «выступили», «постановили», «решили»).</w:t>
      </w:r>
    </w:p>
    <w:p w14:paraId="166800AD"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комиссии входят...», «комиссия провела проверку...»).</w:t>
      </w:r>
    </w:p>
    <w:p w14:paraId="2EEEAC8A"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В совместных документах текст излагается от первого лица множественного числа («приказываем», «решили»).</w:t>
      </w:r>
    </w:p>
    <w:p w14:paraId="155DECBF"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r>
      <w:r w:rsidRPr="006A006A">
        <w:rPr>
          <w:b/>
          <w:sz w:val="26"/>
          <w:szCs w:val="26"/>
          <w:lang w:eastAsia="ar-SA"/>
        </w:rPr>
        <w:t>В деловых (служебных) письмах</w:t>
      </w:r>
      <w:r w:rsidRPr="006A006A">
        <w:rPr>
          <w:sz w:val="26"/>
          <w:szCs w:val="26"/>
          <w:lang w:eastAsia="ar-SA"/>
        </w:rPr>
        <w:t xml:space="preserve"> используются формы изложения:</w:t>
      </w:r>
    </w:p>
    <w:p w14:paraId="4F502138"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от первого лица множественного числа («просим направить...», «представляем на рассмотрение...»);</w:t>
      </w:r>
    </w:p>
    <w:p w14:paraId="50174646"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от третьего лица единственного числа («администрация не возражает...», «администрация просит рассмотреть...»);</w:t>
      </w:r>
    </w:p>
    <w:p w14:paraId="27EFB89C"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от первого лица единственного числа («считаю необходимым...», «предлагаю рассмотреть...», «прошу рассмотреть…»), если письмо оформлено на должностном бланке.</w:t>
      </w:r>
    </w:p>
    <w:p w14:paraId="3289EF98"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В текстах документов употребляются только общепринятые аббревиатуры и графические сокращения.</w:t>
      </w:r>
    </w:p>
    <w:p w14:paraId="70B97986"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r>
      <w:r w:rsidRPr="006A006A">
        <w:rPr>
          <w:b/>
          <w:sz w:val="26"/>
          <w:szCs w:val="26"/>
          <w:lang w:eastAsia="ar-SA"/>
        </w:rPr>
        <w:t>При употреблении в тексте фамилий лиц инициалы указываются после фамилии</w:t>
      </w:r>
      <w:r w:rsidRPr="006A006A">
        <w:rPr>
          <w:sz w:val="26"/>
          <w:szCs w:val="26"/>
          <w:lang w:eastAsia="ar-SA"/>
        </w:rPr>
        <w:t>.</w:t>
      </w:r>
    </w:p>
    <w:p w14:paraId="16780BAF"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В деловых (служебных) письмах могут использоваться:</w:t>
      </w:r>
    </w:p>
    <w:p w14:paraId="1664F1BF"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вступительное обращение:</w:t>
      </w:r>
    </w:p>
    <w:p w14:paraId="399AF691"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Уважаемый господин Председатель!</w:t>
      </w:r>
    </w:p>
    <w:p w14:paraId="08F1EBC6"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Уважаемый господин Губернатор!</w:t>
      </w:r>
    </w:p>
    <w:p w14:paraId="43EECF44"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Уважаемый господин Прохоров!</w:t>
      </w:r>
    </w:p>
    <w:p w14:paraId="3B92305B"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Уважаемая госпожа Захарова!</w:t>
      </w:r>
    </w:p>
    <w:p w14:paraId="7255E5ED"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Уважаемый Николай Петрович!</w:t>
      </w:r>
    </w:p>
    <w:p w14:paraId="6462B140"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Уважаемая Ольга Николаевна!</w:t>
      </w:r>
    </w:p>
    <w:p w14:paraId="3936E3B4"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Уважаемые господа!</w:t>
      </w:r>
    </w:p>
    <w:p w14:paraId="09CA491C"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заключительная этикетная фраза:</w:t>
      </w:r>
    </w:p>
    <w:p w14:paraId="30636D0C"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С уважением, ...</w:t>
      </w:r>
    </w:p>
    <w:p w14:paraId="715B2FD6"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5.3.18. </w:t>
      </w:r>
      <w:r w:rsidRPr="006A006A">
        <w:rPr>
          <w:b/>
          <w:sz w:val="26"/>
          <w:szCs w:val="26"/>
          <w:lang w:eastAsia="ar-SA"/>
        </w:rPr>
        <w:t>Отметка о приложении</w:t>
      </w:r>
      <w:r w:rsidRPr="006A006A">
        <w:rPr>
          <w:sz w:val="26"/>
          <w:szCs w:val="26"/>
          <w:lang w:eastAsia="ar-SA"/>
        </w:rPr>
        <w:t xml:space="preserve">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14:paraId="524713B6" w14:textId="77777777" w:rsidR="006A006A" w:rsidRPr="006A006A" w:rsidRDefault="006A006A" w:rsidP="006A006A">
      <w:pPr>
        <w:suppressAutoHyphens/>
        <w:ind w:firstLine="547"/>
        <w:jc w:val="both"/>
        <w:rPr>
          <w:b/>
          <w:sz w:val="26"/>
          <w:szCs w:val="26"/>
          <w:lang w:eastAsia="ar-SA"/>
        </w:rPr>
      </w:pPr>
      <w:r w:rsidRPr="006A006A">
        <w:rPr>
          <w:sz w:val="26"/>
          <w:szCs w:val="26"/>
          <w:lang w:eastAsia="ar-SA"/>
        </w:rPr>
        <w:lastRenderedPageBreak/>
        <w:tab/>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14:paraId="0BCC0769" w14:textId="77777777" w:rsidR="006A006A" w:rsidRPr="006A006A" w:rsidRDefault="006A006A" w:rsidP="006A006A">
      <w:pPr>
        <w:suppressAutoHyphens/>
        <w:ind w:firstLine="547"/>
        <w:jc w:val="both"/>
        <w:rPr>
          <w:sz w:val="26"/>
          <w:szCs w:val="26"/>
          <w:lang w:eastAsia="ar-SA"/>
        </w:rPr>
      </w:pPr>
      <w:r w:rsidRPr="006A006A">
        <w:rPr>
          <w:b/>
          <w:sz w:val="26"/>
          <w:szCs w:val="26"/>
          <w:lang w:eastAsia="ar-SA"/>
        </w:rPr>
        <w:t>- если приложение названо в тексте:</w:t>
      </w:r>
    </w:p>
    <w:p w14:paraId="2D44F5E7"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Приложение: на 2 л. в 1 экз.</w:t>
      </w:r>
    </w:p>
    <w:p w14:paraId="499A5F95" w14:textId="77777777" w:rsidR="006A006A" w:rsidRPr="006A006A" w:rsidRDefault="006A006A" w:rsidP="006A006A">
      <w:pPr>
        <w:suppressAutoHyphens/>
        <w:ind w:firstLine="547"/>
        <w:jc w:val="both"/>
        <w:rPr>
          <w:sz w:val="26"/>
          <w:szCs w:val="26"/>
          <w:lang w:eastAsia="ar-SA"/>
        </w:rPr>
      </w:pPr>
    </w:p>
    <w:p w14:paraId="4251A79A" w14:textId="77777777" w:rsidR="006A006A" w:rsidRPr="006A006A" w:rsidRDefault="006A006A" w:rsidP="006A006A">
      <w:pPr>
        <w:suppressAutoHyphens/>
        <w:ind w:firstLine="547"/>
        <w:jc w:val="both"/>
        <w:rPr>
          <w:sz w:val="24"/>
          <w:szCs w:val="24"/>
          <w:lang w:eastAsia="ar-SA"/>
        </w:rPr>
      </w:pPr>
      <w:r w:rsidRPr="006A006A">
        <w:rPr>
          <w:b/>
          <w:sz w:val="26"/>
          <w:szCs w:val="26"/>
          <w:lang w:eastAsia="ar-SA"/>
        </w:rPr>
        <w:t>- если приложение не названо в тексте</w:t>
      </w:r>
      <w:r w:rsidRPr="006A006A">
        <w:rPr>
          <w:sz w:val="26"/>
          <w:szCs w:val="26"/>
          <w:lang w:eastAsia="ar-SA"/>
        </w:rPr>
        <w:t xml:space="preserve"> или если приложений несколько, указывают названия документов-приложений, количество листов и экземпляров каждого приложения:</w:t>
      </w:r>
    </w:p>
    <w:p w14:paraId="51979BEE" w14:textId="77777777" w:rsidR="006A006A" w:rsidRPr="006A006A" w:rsidRDefault="006A006A" w:rsidP="006A006A">
      <w:pPr>
        <w:suppressAutoHyphens/>
        <w:rPr>
          <w:rFonts w:ascii="Courier New" w:hAnsi="Courier New" w:cs="Courier New"/>
          <w:lang w:eastAsia="ar-SA"/>
        </w:rPr>
      </w:pPr>
      <w:r w:rsidRPr="006A006A">
        <w:rPr>
          <w:sz w:val="24"/>
          <w:szCs w:val="24"/>
          <w:lang w:eastAsia="ar-SA"/>
        </w:rPr>
        <w:t> </w:t>
      </w:r>
    </w:p>
    <w:p w14:paraId="4045E343"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rFonts w:ascii="Courier New" w:hAnsi="Courier New" w:cs="Courier New"/>
          <w:lang w:eastAsia="ar-SA"/>
        </w:rPr>
        <w:t xml:space="preserve">    </w:t>
      </w:r>
      <w:r w:rsidRPr="006A006A">
        <w:rPr>
          <w:rFonts w:ascii="Courier New" w:hAnsi="Courier New" w:cs="Courier New"/>
          <w:lang w:eastAsia="ar-SA"/>
        </w:rPr>
        <w:tab/>
      </w:r>
      <w:r w:rsidRPr="006A006A">
        <w:rPr>
          <w:sz w:val="26"/>
          <w:szCs w:val="26"/>
          <w:lang w:eastAsia="ar-SA"/>
        </w:rPr>
        <w:t xml:space="preserve">Приложение: 1. Положение </w:t>
      </w:r>
      <w:proofErr w:type="gramStart"/>
      <w:r w:rsidRPr="006A006A">
        <w:rPr>
          <w:sz w:val="26"/>
          <w:szCs w:val="26"/>
          <w:lang w:eastAsia="ar-SA"/>
        </w:rPr>
        <w:t>об  Управлении</w:t>
      </w:r>
      <w:proofErr w:type="gramEnd"/>
      <w:r w:rsidRPr="006A006A">
        <w:rPr>
          <w:sz w:val="26"/>
          <w:szCs w:val="26"/>
          <w:lang w:eastAsia="ar-SA"/>
        </w:rPr>
        <w:t xml:space="preserve"> регионального  кредитования  </w:t>
      </w:r>
    </w:p>
    <w:p w14:paraId="542C4719"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на 5 л. в 1 экз.</w:t>
      </w:r>
    </w:p>
    <w:p w14:paraId="41B0680B"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2. Справка о кадровом составе Управления регионального</w:t>
      </w:r>
    </w:p>
    <w:p w14:paraId="27943F4C"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ar-SA"/>
        </w:rPr>
      </w:pPr>
      <w:r w:rsidRPr="006A006A">
        <w:rPr>
          <w:sz w:val="26"/>
          <w:szCs w:val="26"/>
          <w:lang w:eastAsia="ar-SA"/>
        </w:rPr>
        <w:t xml:space="preserve">                                          кредитования на 2 л. в 1 экз.</w:t>
      </w:r>
    </w:p>
    <w:p w14:paraId="7D4CFD27" w14:textId="77777777" w:rsidR="006A006A" w:rsidRPr="006A006A" w:rsidRDefault="006A006A" w:rsidP="006A006A">
      <w:pPr>
        <w:suppressAutoHyphens/>
        <w:rPr>
          <w:b/>
          <w:sz w:val="24"/>
          <w:szCs w:val="24"/>
          <w:lang w:eastAsia="ar-SA"/>
        </w:rPr>
      </w:pPr>
      <w:r w:rsidRPr="006A006A">
        <w:rPr>
          <w:sz w:val="24"/>
          <w:szCs w:val="24"/>
          <w:lang w:eastAsia="ar-SA"/>
        </w:rPr>
        <w:t> </w:t>
      </w:r>
    </w:p>
    <w:p w14:paraId="0D98CA5D" w14:textId="77777777" w:rsidR="006A006A" w:rsidRPr="006A006A" w:rsidRDefault="006A006A" w:rsidP="006A006A">
      <w:pPr>
        <w:suppressAutoHyphens/>
        <w:ind w:firstLine="547"/>
        <w:jc w:val="both"/>
        <w:rPr>
          <w:sz w:val="26"/>
          <w:szCs w:val="26"/>
          <w:lang w:eastAsia="ar-SA"/>
        </w:rPr>
      </w:pPr>
      <w:r w:rsidRPr="006A006A">
        <w:rPr>
          <w:b/>
          <w:sz w:val="24"/>
          <w:szCs w:val="24"/>
          <w:lang w:eastAsia="ar-SA"/>
        </w:rPr>
        <w:t xml:space="preserve">- </w:t>
      </w:r>
      <w:r w:rsidRPr="006A006A">
        <w:rPr>
          <w:b/>
          <w:sz w:val="26"/>
          <w:szCs w:val="26"/>
          <w:lang w:eastAsia="ar-SA"/>
        </w:rPr>
        <w:t>если приложение (приложения) сброшюрованы:</w:t>
      </w:r>
    </w:p>
    <w:p w14:paraId="39981BBD"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Приложение:</w:t>
      </w:r>
    </w:p>
    <w:p w14:paraId="1B6D0637"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отчет о бюджете в 2 экз.</w:t>
      </w:r>
    </w:p>
    <w:p w14:paraId="40943CAE" w14:textId="77777777" w:rsidR="006A006A" w:rsidRPr="006A006A" w:rsidRDefault="006A006A" w:rsidP="006A006A">
      <w:pPr>
        <w:suppressAutoHyphens/>
        <w:ind w:firstLine="547"/>
        <w:jc w:val="both"/>
        <w:rPr>
          <w:sz w:val="26"/>
          <w:szCs w:val="26"/>
          <w:lang w:eastAsia="ar-SA"/>
        </w:rPr>
      </w:pPr>
    </w:p>
    <w:p w14:paraId="11E8AABE" w14:textId="77777777" w:rsidR="006A006A" w:rsidRPr="006A006A" w:rsidRDefault="006A006A" w:rsidP="006A006A">
      <w:pPr>
        <w:suppressAutoHyphens/>
        <w:ind w:firstLine="547"/>
        <w:jc w:val="both"/>
        <w:rPr>
          <w:sz w:val="26"/>
          <w:szCs w:val="26"/>
          <w:lang w:eastAsia="ar-SA"/>
        </w:rPr>
      </w:pPr>
      <w:r w:rsidRPr="006A006A">
        <w:rPr>
          <w:b/>
          <w:sz w:val="26"/>
          <w:szCs w:val="26"/>
          <w:lang w:eastAsia="ar-SA"/>
        </w:rPr>
        <w:t>- если документ, являющийся приложением, имеет приложения с самостоятельной нумерацией страниц:</w:t>
      </w:r>
    </w:p>
    <w:p w14:paraId="25EAF219"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Приложение:</w:t>
      </w:r>
    </w:p>
    <w:p w14:paraId="41566FF7"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xml:space="preserve">письмо </w:t>
      </w:r>
      <w:proofErr w:type="spellStart"/>
      <w:r w:rsidRPr="006A006A">
        <w:rPr>
          <w:sz w:val="26"/>
          <w:szCs w:val="26"/>
          <w:lang w:eastAsia="ar-SA"/>
        </w:rPr>
        <w:t>Росархива</w:t>
      </w:r>
      <w:proofErr w:type="spellEnd"/>
      <w:r w:rsidRPr="006A006A">
        <w:rPr>
          <w:sz w:val="26"/>
          <w:szCs w:val="26"/>
          <w:lang w:eastAsia="ar-SA"/>
        </w:rPr>
        <w:t xml:space="preserve"> от 05.06.2020 № 02-6/172 и приложения к нему, всего на 5 л.</w:t>
      </w:r>
    </w:p>
    <w:p w14:paraId="2C122A21" w14:textId="77777777" w:rsidR="006A006A" w:rsidRPr="006A006A" w:rsidRDefault="006A006A" w:rsidP="006A006A">
      <w:pPr>
        <w:suppressAutoHyphens/>
        <w:ind w:firstLine="547"/>
        <w:jc w:val="both"/>
        <w:rPr>
          <w:sz w:val="26"/>
          <w:szCs w:val="26"/>
          <w:lang w:eastAsia="ar-SA"/>
        </w:rPr>
      </w:pPr>
    </w:p>
    <w:p w14:paraId="4FE6EDD5" w14:textId="77777777" w:rsidR="006A006A" w:rsidRPr="006A006A" w:rsidRDefault="006A006A" w:rsidP="006A006A">
      <w:pPr>
        <w:suppressAutoHyphens/>
        <w:ind w:firstLine="547"/>
        <w:jc w:val="both"/>
        <w:rPr>
          <w:sz w:val="26"/>
          <w:szCs w:val="26"/>
          <w:lang w:eastAsia="ar-SA"/>
        </w:rPr>
      </w:pPr>
      <w:r w:rsidRPr="006A006A">
        <w:rPr>
          <w:b/>
          <w:sz w:val="26"/>
          <w:szCs w:val="26"/>
          <w:lang w:eastAsia="ar-SA"/>
        </w:rPr>
        <w:t xml:space="preserve">- если приложением является обособленный электронный носитель (компакт-диск, </w:t>
      </w:r>
      <w:proofErr w:type="spellStart"/>
      <w:r w:rsidRPr="006A006A">
        <w:rPr>
          <w:b/>
          <w:sz w:val="26"/>
          <w:szCs w:val="26"/>
          <w:lang w:eastAsia="ar-SA"/>
        </w:rPr>
        <w:t>usb</w:t>
      </w:r>
      <w:proofErr w:type="spellEnd"/>
      <w:r w:rsidRPr="006A006A">
        <w:rPr>
          <w:b/>
          <w:sz w:val="26"/>
          <w:szCs w:val="26"/>
          <w:lang w:eastAsia="ar-SA"/>
        </w:rPr>
        <w:t>-</w:t>
      </w:r>
      <w:proofErr w:type="spellStart"/>
      <w:r w:rsidRPr="006A006A">
        <w:rPr>
          <w:b/>
          <w:sz w:val="26"/>
          <w:szCs w:val="26"/>
          <w:lang w:eastAsia="ar-SA"/>
        </w:rPr>
        <w:t>флеш</w:t>
      </w:r>
      <w:proofErr w:type="spellEnd"/>
      <w:r w:rsidRPr="006A006A">
        <w:rPr>
          <w:b/>
          <w:sz w:val="26"/>
          <w:szCs w:val="26"/>
          <w:lang w:eastAsia="ar-SA"/>
        </w:rPr>
        <w:t>-накопитель и др.):</w:t>
      </w:r>
    </w:p>
    <w:p w14:paraId="693EE6E8"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Приложение:</w:t>
      </w:r>
    </w:p>
    <w:p w14:paraId="2D2D4D04"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CD в 1 экз.</w:t>
      </w:r>
    </w:p>
    <w:p w14:paraId="3DF05A29"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При этом на вкладыше (конверте), в который помещается носитель, указываются наименования документов, записанных на носитель, имена файлов.</w:t>
      </w:r>
    </w:p>
    <w:p w14:paraId="48BFAA37"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r>
      <w:r w:rsidRPr="006A006A">
        <w:rPr>
          <w:b/>
          <w:sz w:val="26"/>
          <w:szCs w:val="26"/>
          <w:lang w:eastAsia="ar-SA"/>
        </w:rPr>
        <w:t>В распорядительных документах</w:t>
      </w:r>
      <w:r w:rsidRPr="006A006A">
        <w:rPr>
          <w:sz w:val="26"/>
          <w:szCs w:val="26"/>
          <w:lang w:eastAsia="ar-SA"/>
        </w:rPr>
        <w:t xml:space="preserve"> (постановлениях, решениях, приказах, распоряжениях), договорах, положениях, правилах, инструкциях и других документах </w:t>
      </w:r>
      <w:r w:rsidRPr="006A006A">
        <w:rPr>
          <w:b/>
          <w:sz w:val="26"/>
          <w:szCs w:val="26"/>
          <w:lang w:eastAsia="ar-SA"/>
        </w:rPr>
        <w:t>отметка о приложении оформляется следующим образом:</w:t>
      </w:r>
    </w:p>
    <w:p w14:paraId="7BF1D937"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 2);</w:t>
      </w:r>
    </w:p>
    <w:p w14:paraId="08272000"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на первом листе документа-приложения в правом верхнем углу указывается:</w:t>
      </w:r>
    </w:p>
    <w:p w14:paraId="60034DC8" w14:textId="77777777" w:rsidR="006A006A" w:rsidRPr="006A006A" w:rsidRDefault="006A006A" w:rsidP="006A006A">
      <w:pPr>
        <w:suppressAutoHyphens/>
        <w:jc w:val="both"/>
        <w:rPr>
          <w:sz w:val="26"/>
          <w:szCs w:val="26"/>
          <w:lang w:eastAsia="ar-SA"/>
        </w:rPr>
      </w:pPr>
      <w:r w:rsidRPr="006A006A">
        <w:rPr>
          <w:sz w:val="26"/>
          <w:szCs w:val="26"/>
          <w:lang w:eastAsia="ar-SA"/>
        </w:rPr>
        <w:t>Приложение № 2</w:t>
      </w:r>
    </w:p>
    <w:p w14:paraId="79CBCAD1" w14:textId="77777777" w:rsidR="006A006A" w:rsidRPr="006A006A" w:rsidRDefault="006A006A" w:rsidP="006A006A">
      <w:pPr>
        <w:suppressAutoHyphens/>
        <w:jc w:val="both"/>
        <w:rPr>
          <w:sz w:val="26"/>
          <w:szCs w:val="26"/>
          <w:lang w:eastAsia="ar-SA"/>
        </w:rPr>
      </w:pPr>
      <w:r w:rsidRPr="006A006A">
        <w:rPr>
          <w:sz w:val="26"/>
          <w:szCs w:val="26"/>
          <w:lang w:eastAsia="ar-SA"/>
        </w:rPr>
        <w:t xml:space="preserve">к постановлению администрации </w:t>
      </w:r>
    </w:p>
    <w:p w14:paraId="1A30B9FA" w14:textId="77777777" w:rsidR="006A006A" w:rsidRPr="006A006A" w:rsidRDefault="006A006A" w:rsidP="006A006A">
      <w:pPr>
        <w:suppressAutoHyphens/>
        <w:jc w:val="both"/>
        <w:rPr>
          <w:sz w:val="26"/>
          <w:szCs w:val="26"/>
          <w:lang w:eastAsia="ar-SA"/>
        </w:rPr>
      </w:pPr>
      <w:r w:rsidRPr="006A006A">
        <w:rPr>
          <w:sz w:val="26"/>
          <w:szCs w:val="26"/>
          <w:lang w:eastAsia="ar-SA"/>
        </w:rPr>
        <w:t>от 15.08.2020 № 112.</w:t>
      </w:r>
    </w:p>
    <w:p w14:paraId="5A5B5DA5"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Строки реквизита выравниваются по левому краю или центрируются относительно самой длинной строки.</w:t>
      </w:r>
    </w:p>
    <w:p w14:paraId="7E247B1F"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14:paraId="589461F3"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lastRenderedPageBreak/>
        <w:t>Пример:</w:t>
      </w:r>
    </w:p>
    <w:p w14:paraId="4F7E93B3"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Приложение 1</w:t>
      </w:r>
    </w:p>
    <w:p w14:paraId="45F50D7F"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УТВЕРЖДЕНО</w:t>
      </w:r>
    </w:p>
    <w:p w14:paraId="6513A850"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постановлением администрации</w:t>
      </w:r>
    </w:p>
    <w:p w14:paraId="3E2CE379"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от 18.05.2020 N 67</w:t>
      </w:r>
    </w:p>
    <w:p w14:paraId="5B1F6DB3" w14:textId="77777777" w:rsidR="006A006A" w:rsidRPr="006A006A" w:rsidRDefault="006A006A" w:rsidP="006A006A">
      <w:pPr>
        <w:suppressAutoHyphens/>
        <w:ind w:firstLine="547"/>
        <w:jc w:val="both"/>
        <w:rPr>
          <w:sz w:val="26"/>
          <w:szCs w:val="26"/>
          <w:lang w:eastAsia="ar-SA"/>
        </w:rPr>
      </w:pPr>
    </w:p>
    <w:p w14:paraId="5FC05693"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5.3.19. </w:t>
      </w:r>
      <w:r w:rsidRPr="006A006A">
        <w:rPr>
          <w:b/>
          <w:sz w:val="26"/>
          <w:szCs w:val="26"/>
          <w:lang w:eastAsia="ar-SA"/>
        </w:rPr>
        <w:t>Гриф согласования документа</w:t>
      </w:r>
      <w:r w:rsidRPr="006A006A">
        <w:rPr>
          <w:sz w:val="26"/>
          <w:szCs w:val="26"/>
          <w:lang w:eastAsia="ar-SA"/>
        </w:rPr>
        <w:t xml:space="preserve">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14:paraId="70C62A7A"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на оборотной стороне последнего листа документа ближе к нижнему полю;</w:t>
      </w:r>
    </w:p>
    <w:p w14:paraId="7D588BCB"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на листе согласования, являющемся неотъемлемой частью документа.</w:t>
      </w:r>
    </w:p>
    <w:p w14:paraId="48F7E627"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Гриф согласования состоит из слова СОГЛАСОВАНО, должности лица, которым согласован документ, его собственноручной подписи, инициалов, фамилии, даты согласования.</w:t>
      </w:r>
    </w:p>
    <w:p w14:paraId="6945464C" w14:textId="77777777" w:rsidR="006A006A" w:rsidRPr="006A006A" w:rsidRDefault="006A006A" w:rsidP="006A006A">
      <w:pPr>
        <w:suppressAutoHyphens/>
        <w:ind w:firstLine="547"/>
        <w:rPr>
          <w:sz w:val="26"/>
          <w:szCs w:val="26"/>
          <w:lang w:eastAsia="ar-SA"/>
        </w:rPr>
      </w:pPr>
      <w:r w:rsidRPr="006A006A">
        <w:rPr>
          <w:sz w:val="26"/>
          <w:szCs w:val="26"/>
          <w:lang w:eastAsia="ar-SA"/>
        </w:rPr>
        <w:t>Пример:</w:t>
      </w:r>
    </w:p>
    <w:p w14:paraId="21A6D38A" w14:textId="77777777" w:rsidR="006A006A" w:rsidRPr="006A006A" w:rsidRDefault="006A006A" w:rsidP="006A006A">
      <w:pPr>
        <w:suppressAutoHyphens/>
        <w:ind w:firstLine="547"/>
        <w:rPr>
          <w:sz w:val="26"/>
          <w:szCs w:val="26"/>
          <w:lang w:eastAsia="ar-SA"/>
        </w:rPr>
      </w:pPr>
      <w:r w:rsidRPr="006A006A">
        <w:rPr>
          <w:sz w:val="26"/>
          <w:szCs w:val="26"/>
          <w:lang w:eastAsia="ar-SA"/>
        </w:rPr>
        <w:t>СОГЛАСОВАНО</w:t>
      </w:r>
    </w:p>
    <w:p w14:paraId="180E0743" w14:textId="77777777" w:rsidR="006A006A" w:rsidRPr="006A006A" w:rsidRDefault="006A006A" w:rsidP="006A006A">
      <w:pPr>
        <w:suppressAutoHyphens/>
        <w:ind w:firstLine="547"/>
        <w:rPr>
          <w:sz w:val="26"/>
          <w:szCs w:val="26"/>
          <w:lang w:eastAsia="ar-SA"/>
        </w:rPr>
      </w:pPr>
      <w:r w:rsidRPr="006A006A">
        <w:rPr>
          <w:sz w:val="26"/>
          <w:szCs w:val="26"/>
          <w:lang w:eastAsia="ar-SA"/>
        </w:rPr>
        <w:t>Глава администрации</w:t>
      </w:r>
    </w:p>
    <w:p w14:paraId="6D395CAB" w14:textId="77777777" w:rsidR="006A006A" w:rsidRPr="006A006A" w:rsidRDefault="006A006A" w:rsidP="006A006A">
      <w:pPr>
        <w:suppressAutoHyphens/>
        <w:ind w:firstLine="547"/>
        <w:rPr>
          <w:sz w:val="26"/>
          <w:szCs w:val="26"/>
          <w:lang w:eastAsia="ar-SA"/>
        </w:rPr>
      </w:pPr>
      <w:r w:rsidRPr="006A006A">
        <w:rPr>
          <w:sz w:val="26"/>
          <w:szCs w:val="26"/>
          <w:lang w:eastAsia="ar-SA"/>
        </w:rPr>
        <w:t>(подпись) И.О. Фамилия</w:t>
      </w:r>
    </w:p>
    <w:p w14:paraId="4CA50953" w14:textId="77777777" w:rsidR="006A006A" w:rsidRPr="006A006A" w:rsidRDefault="006A006A" w:rsidP="006A006A">
      <w:pPr>
        <w:suppressAutoHyphens/>
        <w:ind w:firstLine="547"/>
        <w:rPr>
          <w:sz w:val="26"/>
          <w:szCs w:val="26"/>
          <w:lang w:eastAsia="ar-SA"/>
        </w:rPr>
      </w:pPr>
      <w:r w:rsidRPr="006A006A">
        <w:rPr>
          <w:sz w:val="26"/>
          <w:szCs w:val="26"/>
          <w:lang w:eastAsia="ar-SA"/>
        </w:rPr>
        <w:t>Дата</w:t>
      </w:r>
    </w:p>
    <w:p w14:paraId="7263A312"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14:paraId="7373D548"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Примеры:</w:t>
      </w:r>
    </w:p>
    <w:p w14:paraId="3DCA3327"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1. СОГЛАСОВАНО</w:t>
      </w:r>
    </w:p>
    <w:p w14:paraId="11192CB9"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Решением Районного Собрания</w:t>
      </w:r>
    </w:p>
    <w:p w14:paraId="0DD5689C"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(протокол от _________ № __)</w:t>
      </w:r>
    </w:p>
    <w:p w14:paraId="4F1AF360"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2. СОГЛАСОВАНО</w:t>
      </w:r>
    </w:p>
    <w:p w14:paraId="57F78762"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xml:space="preserve">письмом </w:t>
      </w:r>
      <w:proofErr w:type="spellStart"/>
      <w:r w:rsidRPr="006A006A">
        <w:rPr>
          <w:sz w:val="26"/>
          <w:szCs w:val="26"/>
          <w:lang w:eastAsia="ar-SA"/>
        </w:rPr>
        <w:t>Росархива</w:t>
      </w:r>
      <w:proofErr w:type="spellEnd"/>
    </w:p>
    <w:p w14:paraId="4E11AED1"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от _________ № ______</w:t>
      </w:r>
    </w:p>
    <w:p w14:paraId="176C5734"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xml:space="preserve">5.3.20. </w:t>
      </w:r>
      <w:r w:rsidRPr="006A006A">
        <w:rPr>
          <w:b/>
          <w:sz w:val="26"/>
          <w:szCs w:val="26"/>
          <w:lang w:eastAsia="ar-SA"/>
        </w:rPr>
        <w:t>Виза</w:t>
      </w:r>
      <w:r w:rsidRPr="006A006A">
        <w:rPr>
          <w:sz w:val="26"/>
          <w:szCs w:val="26"/>
          <w:lang w:eastAsia="ar-SA"/>
        </w:rPr>
        <w:t xml:space="preserve"> свидетельствует о согласии или несогласии должностного лица (работника) с содержанием проекта документа. </w:t>
      </w:r>
      <w:r w:rsidRPr="006A006A">
        <w:rPr>
          <w:b/>
          <w:sz w:val="26"/>
          <w:szCs w:val="26"/>
          <w:lang w:eastAsia="ar-SA"/>
        </w:rPr>
        <w:t>Визой оформляется внутреннее согласование документа</w:t>
      </w:r>
      <w:r w:rsidRPr="006A006A">
        <w:rPr>
          <w:sz w:val="26"/>
          <w:szCs w:val="26"/>
          <w:lang w:eastAsia="ar-SA"/>
        </w:rPr>
        <w:t>. Виза включает должность лица, визирующего документ, подпись, расшифровку подписи (инициалы, фамилию) и дату визирования.</w:t>
      </w:r>
    </w:p>
    <w:p w14:paraId="325A201C"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Пример:</w:t>
      </w:r>
    </w:p>
    <w:p w14:paraId="468EB12E"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Заместитель главы администрации</w:t>
      </w:r>
    </w:p>
    <w:p w14:paraId="6B3017D6"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Подпись И.О. Фамилия</w:t>
      </w:r>
    </w:p>
    <w:p w14:paraId="2F0F5CB0"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Дата</w:t>
      </w:r>
    </w:p>
    <w:p w14:paraId="7B638DCC"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При наличии замечаний к документу визу оформляют следующим образом:</w:t>
      </w:r>
    </w:p>
    <w:p w14:paraId="3543BE5A"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Пример:</w:t>
      </w:r>
    </w:p>
    <w:p w14:paraId="02EA4443"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Замечания прилагаются.</w:t>
      </w:r>
    </w:p>
    <w:p w14:paraId="70496F57"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Заместитель главы администрации</w:t>
      </w:r>
    </w:p>
    <w:p w14:paraId="4C4154DE"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Подпись И.О. Фамилия</w:t>
      </w:r>
    </w:p>
    <w:p w14:paraId="0161A796"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Дата</w:t>
      </w:r>
    </w:p>
    <w:p w14:paraId="1A66DE4A" w14:textId="77777777" w:rsidR="006A006A" w:rsidRPr="006A006A" w:rsidRDefault="006A006A" w:rsidP="006A006A">
      <w:pPr>
        <w:suppressAutoHyphens/>
        <w:ind w:firstLine="547"/>
        <w:jc w:val="both"/>
        <w:rPr>
          <w:b/>
          <w:sz w:val="26"/>
          <w:szCs w:val="26"/>
          <w:lang w:eastAsia="ar-SA"/>
        </w:rPr>
      </w:pPr>
      <w:r w:rsidRPr="006A006A">
        <w:rPr>
          <w:sz w:val="26"/>
          <w:szCs w:val="26"/>
          <w:lang w:eastAsia="ar-SA"/>
        </w:rPr>
        <w:lastRenderedPageBreak/>
        <w:tab/>
        <w:t>В организациях, применяющих системы электронного документооборота, согласование может проводиться в электронной форме, согласно ГОСТ Р ИСО 15489-1.</w:t>
      </w:r>
    </w:p>
    <w:p w14:paraId="776A8A95" w14:textId="77777777" w:rsidR="006A006A" w:rsidRPr="006A006A" w:rsidRDefault="006A006A" w:rsidP="006A006A">
      <w:pPr>
        <w:suppressAutoHyphens/>
        <w:ind w:firstLine="547"/>
        <w:jc w:val="both"/>
        <w:rPr>
          <w:sz w:val="26"/>
          <w:szCs w:val="26"/>
          <w:lang w:eastAsia="ar-SA"/>
        </w:rPr>
      </w:pPr>
      <w:r w:rsidRPr="006A006A">
        <w:rPr>
          <w:b/>
          <w:sz w:val="26"/>
          <w:szCs w:val="26"/>
          <w:lang w:eastAsia="ar-SA"/>
        </w:rPr>
        <w:tab/>
        <w:t xml:space="preserve">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w:t>
      </w:r>
      <w:r w:rsidRPr="006A006A">
        <w:rPr>
          <w:sz w:val="26"/>
          <w:szCs w:val="26"/>
          <w:lang w:eastAsia="ar-SA"/>
        </w:rPr>
        <w:t>или на листе согласования (визирования), прилагаемом к документу.</w:t>
      </w:r>
    </w:p>
    <w:p w14:paraId="4D536955"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В исходящих документах визы проставляются на экземплярах документов, помещаемых в дело.</w:t>
      </w:r>
    </w:p>
    <w:p w14:paraId="13FCB307"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5.3.21. </w:t>
      </w:r>
      <w:r w:rsidRPr="006A006A">
        <w:rPr>
          <w:b/>
          <w:sz w:val="26"/>
          <w:szCs w:val="26"/>
          <w:lang w:eastAsia="ar-SA"/>
        </w:rPr>
        <w:t>Подпись</w:t>
      </w:r>
      <w:r w:rsidRPr="006A006A">
        <w:rPr>
          <w:sz w:val="26"/>
          <w:szCs w:val="26"/>
          <w:lang w:eastAsia="ar-SA"/>
        </w:rPr>
        <w:t xml:space="preserve"> включает: наименование должности лица, подписывающего документ, его собственноручную подпись, расшифровку подписи (инициалы, фамилия).</w:t>
      </w:r>
    </w:p>
    <w:p w14:paraId="606CE284" w14:textId="77777777" w:rsidR="006A006A" w:rsidRPr="006A006A" w:rsidRDefault="006A006A" w:rsidP="006A006A">
      <w:pPr>
        <w:suppressAutoHyphens/>
        <w:rPr>
          <w:sz w:val="26"/>
          <w:szCs w:val="26"/>
          <w:lang w:eastAsia="ar-SA"/>
        </w:rPr>
      </w:pPr>
      <w:r w:rsidRPr="006A006A">
        <w:rPr>
          <w:sz w:val="26"/>
          <w:szCs w:val="26"/>
          <w:lang w:eastAsia="ar-SA"/>
        </w:rPr>
        <w:t> </w:t>
      </w:r>
    </w:p>
    <w:p w14:paraId="4C3ACD06"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Пример:</w:t>
      </w:r>
    </w:p>
    <w:p w14:paraId="06D84EAD"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Глава администрации         Подпись           И.О. Фамилия</w:t>
      </w:r>
    </w:p>
    <w:p w14:paraId="334F011D" w14:textId="77777777" w:rsidR="006A006A" w:rsidRPr="006A006A" w:rsidRDefault="006A006A" w:rsidP="006A006A">
      <w:pPr>
        <w:suppressAutoHyphens/>
        <w:rPr>
          <w:sz w:val="26"/>
          <w:szCs w:val="26"/>
          <w:lang w:eastAsia="ar-SA"/>
        </w:rPr>
      </w:pPr>
      <w:r w:rsidRPr="006A006A">
        <w:rPr>
          <w:sz w:val="26"/>
          <w:szCs w:val="26"/>
          <w:lang w:eastAsia="ar-SA"/>
        </w:rPr>
        <w:t> </w:t>
      </w:r>
    </w:p>
    <w:p w14:paraId="78EA8D33"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r>
      <w:r w:rsidRPr="006A006A">
        <w:rPr>
          <w:b/>
          <w:sz w:val="26"/>
          <w:szCs w:val="26"/>
          <w:lang w:eastAsia="ar-SA"/>
        </w:rPr>
        <w:t>Если документ оформлен не на бланке</w:t>
      </w:r>
      <w:r w:rsidRPr="006A006A">
        <w:rPr>
          <w:sz w:val="26"/>
          <w:szCs w:val="26"/>
          <w:lang w:eastAsia="ar-SA"/>
        </w:rPr>
        <w:t>,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14:paraId="5937CB4C" w14:textId="77777777" w:rsidR="006A006A" w:rsidRPr="006A006A" w:rsidRDefault="006A006A" w:rsidP="006A006A">
      <w:pPr>
        <w:suppressAutoHyphens/>
        <w:rPr>
          <w:sz w:val="26"/>
          <w:szCs w:val="26"/>
          <w:lang w:eastAsia="ar-SA"/>
        </w:rPr>
      </w:pPr>
      <w:r w:rsidRPr="006A006A">
        <w:rPr>
          <w:sz w:val="26"/>
          <w:szCs w:val="26"/>
          <w:lang w:eastAsia="ar-SA"/>
        </w:rPr>
        <w:t> </w:t>
      </w:r>
    </w:p>
    <w:p w14:paraId="4C7F007E"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Пример:</w:t>
      </w:r>
    </w:p>
    <w:p w14:paraId="3F42D277"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Глава администрации </w:t>
      </w:r>
    </w:p>
    <w:p w14:paraId="01910044"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сельского поселения «-----------------------</w:t>
      </w:r>
      <w:proofErr w:type="gramStart"/>
      <w:r w:rsidRPr="006A006A">
        <w:rPr>
          <w:sz w:val="26"/>
          <w:szCs w:val="26"/>
          <w:lang w:eastAsia="ar-SA"/>
        </w:rPr>
        <w:t xml:space="preserve">»»   </w:t>
      </w:r>
      <w:proofErr w:type="gramEnd"/>
      <w:r w:rsidRPr="006A006A">
        <w:rPr>
          <w:sz w:val="26"/>
          <w:szCs w:val="26"/>
          <w:lang w:eastAsia="ar-SA"/>
        </w:rPr>
        <w:t xml:space="preserve">       Подпись           И.О. Фамилия</w:t>
      </w:r>
    </w:p>
    <w:p w14:paraId="32C3ECCC"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6"/>
          <w:szCs w:val="26"/>
          <w:lang w:eastAsia="ar-SA"/>
        </w:rPr>
      </w:pPr>
      <w:r w:rsidRPr="006A006A">
        <w:rPr>
          <w:sz w:val="26"/>
          <w:szCs w:val="26"/>
          <w:lang w:eastAsia="ar-SA"/>
        </w:rPr>
        <w:t> </w:t>
      </w:r>
    </w:p>
    <w:p w14:paraId="21601B83" w14:textId="77777777" w:rsidR="006A006A" w:rsidRPr="006A006A" w:rsidRDefault="006A006A" w:rsidP="006A006A">
      <w:pPr>
        <w:suppressAutoHyphens/>
        <w:ind w:firstLine="547"/>
        <w:jc w:val="both"/>
        <w:rPr>
          <w:sz w:val="26"/>
          <w:szCs w:val="26"/>
          <w:lang w:eastAsia="ar-SA"/>
        </w:rPr>
      </w:pPr>
      <w:r w:rsidRPr="006A006A">
        <w:rPr>
          <w:b/>
          <w:sz w:val="26"/>
          <w:szCs w:val="26"/>
          <w:lang w:eastAsia="ar-SA"/>
        </w:rPr>
        <w:t>При оформлении документа на бланке должностного лица</w:t>
      </w:r>
      <w:r w:rsidRPr="006A006A">
        <w:rPr>
          <w:sz w:val="26"/>
          <w:szCs w:val="26"/>
          <w:lang w:eastAsia="ar-SA"/>
        </w:rPr>
        <w:t xml:space="preserve"> должность этого лица в подписи не указывается.</w:t>
      </w:r>
    </w:p>
    <w:p w14:paraId="7F0C47EA" w14:textId="77777777" w:rsidR="006A006A" w:rsidRPr="006A006A" w:rsidRDefault="006A006A" w:rsidP="006A006A">
      <w:pPr>
        <w:suppressAutoHyphens/>
        <w:rPr>
          <w:sz w:val="26"/>
          <w:szCs w:val="26"/>
          <w:lang w:eastAsia="ar-SA"/>
        </w:rPr>
      </w:pPr>
      <w:r w:rsidRPr="006A006A">
        <w:rPr>
          <w:sz w:val="26"/>
          <w:szCs w:val="26"/>
          <w:lang w:eastAsia="ar-SA"/>
        </w:rPr>
        <w:t> </w:t>
      </w:r>
    </w:p>
    <w:p w14:paraId="152FE3F8"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w:t>
      </w:r>
      <w:proofErr w:type="gramStart"/>
      <w:r w:rsidRPr="006A006A">
        <w:rPr>
          <w:sz w:val="26"/>
          <w:szCs w:val="26"/>
          <w:lang w:eastAsia="ar-SA"/>
        </w:rPr>
        <w:t xml:space="preserve">Пример:   </w:t>
      </w:r>
      <w:proofErr w:type="gramEnd"/>
      <w:r w:rsidRPr="006A006A">
        <w:rPr>
          <w:sz w:val="26"/>
          <w:szCs w:val="26"/>
          <w:lang w:eastAsia="ar-SA"/>
        </w:rPr>
        <w:t xml:space="preserve">                  Подпись           И.О. Фамилия</w:t>
      </w:r>
    </w:p>
    <w:p w14:paraId="69495804" w14:textId="77777777" w:rsidR="006A006A" w:rsidRPr="006A006A" w:rsidRDefault="006A006A" w:rsidP="006A006A">
      <w:pPr>
        <w:suppressAutoHyphens/>
        <w:rPr>
          <w:sz w:val="26"/>
          <w:szCs w:val="26"/>
          <w:lang w:eastAsia="ar-SA"/>
        </w:rPr>
      </w:pPr>
      <w:r w:rsidRPr="006A006A">
        <w:rPr>
          <w:sz w:val="26"/>
          <w:szCs w:val="26"/>
          <w:lang w:eastAsia="ar-SA"/>
        </w:rPr>
        <w:t> </w:t>
      </w:r>
    </w:p>
    <w:p w14:paraId="3DC270C3"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r>
      <w:r w:rsidRPr="006A006A">
        <w:rPr>
          <w:b/>
          <w:sz w:val="26"/>
          <w:szCs w:val="26"/>
          <w:lang w:eastAsia="ar-SA"/>
        </w:rPr>
        <w:t>При подписании документа несколькими должностными лицами</w:t>
      </w:r>
      <w:r w:rsidRPr="006A006A">
        <w:rPr>
          <w:sz w:val="26"/>
          <w:szCs w:val="26"/>
          <w:lang w:eastAsia="ar-SA"/>
        </w:rPr>
        <w:t>, занимающими разное положение, их подписи располагаются одна под другой в последовательности, соответствующей иерархии занимаемых должностей.</w:t>
      </w:r>
    </w:p>
    <w:p w14:paraId="676CC47A" w14:textId="77777777" w:rsidR="006A006A" w:rsidRPr="006A006A" w:rsidRDefault="006A006A" w:rsidP="006A006A">
      <w:pPr>
        <w:suppressAutoHyphens/>
        <w:rPr>
          <w:sz w:val="26"/>
          <w:szCs w:val="26"/>
          <w:lang w:eastAsia="ar-SA"/>
        </w:rPr>
      </w:pPr>
      <w:r w:rsidRPr="006A006A">
        <w:rPr>
          <w:sz w:val="26"/>
          <w:szCs w:val="26"/>
          <w:lang w:eastAsia="ar-SA"/>
        </w:rPr>
        <w:t> </w:t>
      </w:r>
    </w:p>
    <w:p w14:paraId="52BA5BC7"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Пример:</w:t>
      </w:r>
    </w:p>
    <w:p w14:paraId="525FCADE"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Глава администрации           Подпись           И.О. Фамилия</w:t>
      </w:r>
    </w:p>
    <w:p w14:paraId="3FF67DDE"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Главный бухгалтер               Подпись           И.О. Фамилия</w:t>
      </w:r>
    </w:p>
    <w:p w14:paraId="6E47719B" w14:textId="77777777" w:rsidR="006A006A" w:rsidRPr="006A006A" w:rsidRDefault="006A006A" w:rsidP="006A006A">
      <w:pPr>
        <w:suppressAutoHyphens/>
        <w:rPr>
          <w:sz w:val="26"/>
          <w:szCs w:val="26"/>
          <w:lang w:eastAsia="ar-SA"/>
        </w:rPr>
      </w:pPr>
      <w:r w:rsidRPr="006A006A">
        <w:rPr>
          <w:sz w:val="26"/>
          <w:szCs w:val="26"/>
          <w:lang w:eastAsia="ar-SA"/>
        </w:rPr>
        <w:t> </w:t>
      </w:r>
    </w:p>
    <w:p w14:paraId="45DE3DD8" w14:textId="77777777" w:rsidR="006A006A" w:rsidRPr="006A006A" w:rsidRDefault="006A006A" w:rsidP="006A006A">
      <w:pPr>
        <w:suppressAutoHyphens/>
        <w:rPr>
          <w:sz w:val="26"/>
          <w:szCs w:val="26"/>
          <w:lang w:eastAsia="ar-SA"/>
        </w:rPr>
      </w:pPr>
      <w:r w:rsidRPr="006A006A">
        <w:rPr>
          <w:sz w:val="26"/>
          <w:szCs w:val="26"/>
          <w:lang w:eastAsia="ar-SA"/>
        </w:rPr>
        <w:tab/>
      </w:r>
    </w:p>
    <w:p w14:paraId="79F76F17"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r>
      <w:r w:rsidRPr="006A006A">
        <w:rPr>
          <w:b/>
          <w:sz w:val="26"/>
          <w:szCs w:val="26"/>
          <w:lang w:eastAsia="ar-SA"/>
        </w:rPr>
        <w:t>В документах, составленных комиссией</w:t>
      </w:r>
      <w:r w:rsidRPr="006A006A">
        <w:rPr>
          <w:sz w:val="26"/>
          <w:szCs w:val="26"/>
          <w:lang w:eastAsia="ar-SA"/>
        </w:rPr>
        <w:t>, в подписи указывается статус лица в составе комиссии.</w:t>
      </w:r>
    </w:p>
    <w:p w14:paraId="246DCD94" w14:textId="77777777" w:rsidR="006A006A" w:rsidRPr="006A006A" w:rsidRDefault="006A006A" w:rsidP="006A006A">
      <w:pPr>
        <w:suppressAutoHyphens/>
        <w:rPr>
          <w:sz w:val="26"/>
          <w:szCs w:val="26"/>
          <w:lang w:eastAsia="ar-SA"/>
        </w:rPr>
      </w:pPr>
      <w:r w:rsidRPr="006A006A">
        <w:rPr>
          <w:sz w:val="26"/>
          <w:szCs w:val="26"/>
          <w:lang w:eastAsia="ar-SA"/>
        </w:rPr>
        <w:t> </w:t>
      </w:r>
    </w:p>
    <w:p w14:paraId="237462EF"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Пример:</w:t>
      </w:r>
    </w:p>
    <w:p w14:paraId="43043F32"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Председатель комиссии        Подпись           И.О. Фамилия</w:t>
      </w:r>
    </w:p>
    <w:p w14:paraId="14F928E0"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Члены комиссии                    Подпись           И.О. Фамилия</w:t>
      </w:r>
    </w:p>
    <w:p w14:paraId="35A1C655"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Подпись           И.О. Фамилия</w:t>
      </w:r>
    </w:p>
    <w:p w14:paraId="1A42841F"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ar-SA"/>
        </w:rPr>
      </w:pPr>
      <w:r w:rsidRPr="006A006A">
        <w:rPr>
          <w:sz w:val="26"/>
          <w:szCs w:val="26"/>
          <w:lang w:eastAsia="ar-SA"/>
        </w:rPr>
        <w:t xml:space="preserve">                                                     Подпись           И.О. Фамилия</w:t>
      </w:r>
    </w:p>
    <w:p w14:paraId="04D3598E" w14:textId="77777777" w:rsidR="006A006A" w:rsidRPr="006A006A" w:rsidRDefault="006A006A" w:rsidP="006A006A">
      <w:pPr>
        <w:suppressAutoHyphens/>
        <w:rPr>
          <w:sz w:val="26"/>
          <w:szCs w:val="26"/>
          <w:lang w:eastAsia="ar-SA"/>
        </w:rPr>
      </w:pPr>
      <w:r w:rsidRPr="006A006A">
        <w:rPr>
          <w:sz w:val="24"/>
          <w:szCs w:val="24"/>
          <w:lang w:eastAsia="ar-SA"/>
        </w:rPr>
        <w:t> </w:t>
      </w:r>
    </w:p>
    <w:p w14:paraId="3B1F4A38" w14:textId="77777777" w:rsidR="006A006A" w:rsidRPr="006A006A" w:rsidRDefault="006A006A" w:rsidP="006A006A">
      <w:pPr>
        <w:suppressAutoHyphens/>
        <w:ind w:firstLine="547"/>
        <w:jc w:val="both"/>
        <w:rPr>
          <w:sz w:val="24"/>
          <w:szCs w:val="24"/>
          <w:lang w:eastAsia="ar-SA"/>
        </w:rPr>
      </w:pPr>
      <w:r w:rsidRPr="006A006A">
        <w:rPr>
          <w:sz w:val="26"/>
          <w:szCs w:val="26"/>
          <w:lang w:eastAsia="ar-SA"/>
        </w:rPr>
        <w:lastRenderedPageBreak/>
        <w:tab/>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14:paraId="3A6F1193" w14:textId="77777777" w:rsidR="006A006A" w:rsidRPr="006A006A" w:rsidRDefault="006A006A" w:rsidP="006A006A">
      <w:pPr>
        <w:suppressAutoHyphens/>
        <w:rPr>
          <w:rFonts w:ascii="Courier New" w:hAnsi="Courier New" w:cs="Courier New"/>
          <w:lang w:eastAsia="ar-SA"/>
        </w:rPr>
      </w:pPr>
      <w:r w:rsidRPr="006A006A">
        <w:rPr>
          <w:sz w:val="24"/>
          <w:szCs w:val="24"/>
          <w:lang w:eastAsia="ar-SA"/>
        </w:rPr>
        <w:t> </w:t>
      </w:r>
    </w:p>
    <w:p w14:paraId="5201F5F7"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rFonts w:ascii="Courier New" w:hAnsi="Courier New" w:cs="Courier New"/>
          <w:lang w:eastAsia="ar-SA"/>
        </w:rPr>
        <w:t xml:space="preserve">    </w:t>
      </w:r>
      <w:r w:rsidRPr="006A006A">
        <w:rPr>
          <w:sz w:val="26"/>
          <w:szCs w:val="26"/>
          <w:lang w:eastAsia="ar-SA"/>
        </w:rPr>
        <w:t>Пример:</w:t>
      </w:r>
    </w:p>
    <w:p w14:paraId="3045DC19"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w:t>
      </w:r>
      <w:proofErr w:type="spellStart"/>
      <w:r w:rsidRPr="006A006A">
        <w:rPr>
          <w:sz w:val="26"/>
          <w:szCs w:val="26"/>
          <w:lang w:eastAsia="ar-SA"/>
        </w:rPr>
        <w:t>И.о</w:t>
      </w:r>
      <w:proofErr w:type="spellEnd"/>
      <w:r w:rsidRPr="006A006A">
        <w:rPr>
          <w:sz w:val="26"/>
          <w:szCs w:val="26"/>
          <w:lang w:eastAsia="ar-SA"/>
        </w:rPr>
        <w:t>. Главы администрации                    Подпись           И.О. Фамилия</w:t>
      </w:r>
    </w:p>
    <w:p w14:paraId="03197CFC"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или:</w:t>
      </w:r>
    </w:p>
    <w:p w14:paraId="03DC711E"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ar-SA"/>
        </w:rPr>
      </w:pPr>
      <w:r w:rsidRPr="006A006A">
        <w:rPr>
          <w:sz w:val="26"/>
          <w:szCs w:val="26"/>
          <w:lang w:eastAsia="ar-SA"/>
        </w:rPr>
        <w:t xml:space="preserve">    заместитель Главы администрации      Подпись           И.О. Фамилия</w:t>
      </w:r>
    </w:p>
    <w:p w14:paraId="3AEC4DC3" w14:textId="77777777" w:rsidR="006A006A" w:rsidRPr="006A006A" w:rsidRDefault="006A006A" w:rsidP="006A006A">
      <w:pPr>
        <w:suppressAutoHyphens/>
        <w:rPr>
          <w:sz w:val="26"/>
          <w:szCs w:val="26"/>
          <w:lang w:eastAsia="ar-SA"/>
        </w:rPr>
      </w:pPr>
      <w:r w:rsidRPr="006A006A">
        <w:rPr>
          <w:sz w:val="24"/>
          <w:szCs w:val="24"/>
          <w:lang w:eastAsia="ar-SA"/>
        </w:rPr>
        <w:t> </w:t>
      </w:r>
    </w:p>
    <w:p w14:paraId="167015B6"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14:paraId="64FDB68A"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5.3.22. </w:t>
      </w:r>
      <w:r w:rsidRPr="006A006A">
        <w:rPr>
          <w:b/>
          <w:sz w:val="26"/>
          <w:szCs w:val="26"/>
          <w:lang w:eastAsia="ar-SA"/>
        </w:rPr>
        <w:t>Отметка об электронной подписи</w:t>
      </w:r>
      <w:r w:rsidRPr="006A006A">
        <w:rPr>
          <w:sz w:val="26"/>
          <w:szCs w:val="26"/>
          <w:lang w:eastAsia="ar-SA"/>
        </w:rPr>
        <w:t xml:space="preserve"> используется при визуализации электронного документа, подписанного электронной подписью, с соблюдением следующих требований:</w:t>
      </w:r>
    </w:p>
    <w:p w14:paraId="7450BAA6"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14:paraId="58156F6F"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б) элементы отметки об электронной подписи должны быть видимыми и читаемыми при отображении документа в натуральном размере;</w:t>
      </w:r>
    </w:p>
    <w:p w14:paraId="4960DC5A"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в) элементы отметки об электронной подписи не должны перекрываться или накладываться друг на друга;</w:t>
      </w:r>
    </w:p>
    <w:p w14:paraId="23F2392C"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14:paraId="1E88039C"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w:t>
      </w:r>
    </w:p>
    <w:p w14:paraId="62FF3B1B" w14:textId="77777777" w:rsidR="006A006A" w:rsidRPr="006A006A" w:rsidRDefault="006A006A" w:rsidP="006A006A">
      <w:pPr>
        <w:suppressAutoHyphens/>
        <w:ind w:firstLine="547"/>
        <w:rPr>
          <w:sz w:val="26"/>
          <w:szCs w:val="26"/>
          <w:lang w:eastAsia="ar-SA"/>
        </w:rPr>
      </w:pPr>
    </w:p>
    <w:p w14:paraId="748B66ED" w14:textId="77777777" w:rsidR="006A006A" w:rsidRPr="006A006A" w:rsidRDefault="006A006A" w:rsidP="006A006A">
      <w:pPr>
        <w:suppressAutoHyphens/>
        <w:ind w:firstLine="547"/>
        <w:rPr>
          <w:sz w:val="24"/>
          <w:szCs w:val="24"/>
          <w:lang w:eastAsia="ar-SA"/>
        </w:rPr>
      </w:pPr>
      <w:r w:rsidRPr="006A006A">
        <w:rPr>
          <w:sz w:val="26"/>
          <w:szCs w:val="26"/>
          <w:lang w:eastAsia="ar-SA"/>
        </w:rPr>
        <w:t>Пример:</w:t>
      </w:r>
    </w:p>
    <w:p w14:paraId="22F8966C" w14:textId="77777777" w:rsidR="006A006A" w:rsidRPr="006A006A" w:rsidRDefault="006A006A" w:rsidP="006A006A">
      <w:pPr>
        <w:suppressAutoHyphens/>
        <w:rPr>
          <w:rFonts w:ascii="Courier New" w:hAnsi="Courier New" w:cs="Courier New"/>
          <w:lang w:eastAsia="ar-SA"/>
        </w:rPr>
      </w:pPr>
      <w:r w:rsidRPr="006A006A">
        <w:rPr>
          <w:sz w:val="24"/>
          <w:szCs w:val="24"/>
          <w:lang w:eastAsia="ar-SA"/>
        </w:rPr>
        <w:t> </w:t>
      </w:r>
    </w:p>
    <w:p w14:paraId="35AF7EAF"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lang w:eastAsia="ar-SA"/>
        </w:rPr>
      </w:pPr>
      <w:r w:rsidRPr="006A006A">
        <w:rPr>
          <w:rFonts w:ascii="Courier New" w:hAnsi="Courier New" w:cs="Courier New"/>
          <w:lang w:eastAsia="ar-SA"/>
        </w:rPr>
        <w:t xml:space="preserve">            ┌──────────────────────────────────────────┐</w:t>
      </w:r>
    </w:p>
    <w:p w14:paraId="289BC40F"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lang w:eastAsia="ar-SA"/>
        </w:rPr>
      </w:pPr>
      <w:r w:rsidRPr="006A006A">
        <w:rPr>
          <w:rFonts w:ascii="Courier New" w:hAnsi="Courier New" w:cs="Courier New"/>
          <w:lang w:eastAsia="ar-SA"/>
        </w:rPr>
        <w:t xml:space="preserve">            │</w:t>
      </w:r>
      <w:proofErr w:type="spellStart"/>
      <w:r w:rsidRPr="006A006A">
        <w:rPr>
          <w:rFonts w:ascii="Courier New" w:hAnsi="Courier New" w:cs="Courier New"/>
          <w:lang w:eastAsia="ar-SA"/>
        </w:rPr>
        <w:t>Эмбле</w:t>
      </w:r>
      <w:proofErr w:type="spellEnd"/>
      <w:r w:rsidRPr="006A006A">
        <w:rPr>
          <w:rFonts w:ascii="Courier New" w:hAnsi="Courier New" w:cs="Courier New"/>
          <w:lang w:eastAsia="ar-SA"/>
        </w:rPr>
        <w:t>-      ДОКУМЕНТ ПОДПИСАН             │</w:t>
      </w:r>
    </w:p>
    <w:p w14:paraId="7ABD4E09"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lang w:eastAsia="ar-SA"/>
        </w:rPr>
      </w:pPr>
      <w:r w:rsidRPr="006A006A">
        <w:rPr>
          <w:rFonts w:ascii="Courier New" w:hAnsi="Courier New" w:cs="Courier New"/>
          <w:lang w:eastAsia="ar-SA"/>
        </w:rPr>
        <w:t xml:space="preserve">            </w:t>
      </w:r>
      <w:proofErr w:type="gramStart"/>
      <w:r w:rsidRPr="006A006A">
        <w:rPr>
          <w:rFonts w:ascii="Courier New" w:hAnsi="Courier New" w:cs="Courier New"/>
          <w:lang w:eastAsia="ar-SA"/>
        </w:rPr>
        <w:t xml:space="preserve">│  </w:t>
      </w:r>
      <w:proofErr w:type="spellStart"/>
      <w:r w:rsidRPr="006A006A">
        <w:rPr>
          <w:rFonts w:ascii="Courier New" w:hAnsi="Courier New" w:cs="Courier New"/>
          <w:lang w:eastAsia="ar-SA"/>
        </w:rPr>
        <w:t>ма</w:t>
      </w:r>
      <w:proofErr w:type="spellEnd"/>
      <w:proofErr w:type="gramEnd"/>
      <w:r w:rsidRPr="006A006A">
        <w:rPr>
          <w:rFonts w:ascii="Courier New" w:hAnsi="Courier New" w:cs="Courier New"/>
          <w:lang w:eastAsia="ar-SA"/>
        </w:rPr>
        <w:t xml:space="preserve">      ЭЛЕКТРОННОЙ ПОДПИСЬЮ            │</w:t>
      </w:r>
    </w:p>
    <w:p w14:paraId="4B67A043"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lang w:eastAsia="ar-SA"/>
        </w:rPr>
      </w:pPr>
      <w:proofErr w:type="spellStart"/>
      <w:r w:rsidRPr="006A006A">
        <w:rPr>
          <w:rFonts w:ascii="Courier New" w:hAnsi="Courier New" w:cs="Courier New"/>
          <w:lang w:eastAsia="ar-SA"/>
        </w:rPr>
        <w:t>Наименование│органа</w:t>
      </w:r>
      <w:proofErr w:type="spellEnd"/>
      <w:r w:rsidRPr="006A006A">
        <w:rPr>
          <w:rFonts w:ascii="Courier New" w:hAnsi="Courier New" w:cs="Courier New"/>
          <w:lang w:eastAsia="ar-SA"/>
        </w:rPr>
        <w:t xml:space="preserve">                                    │</w:t>
      </w:r>
    </w:p>
    <w:p w14:paraId="617C00E1"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lang w:eastAsia="ar-SA"/>
        </w:rPr>
      </w:pPr>
      <w:r w:rsidRPr="006A006A">
        <w:rPr>
          <w:rFonts w:ascii="Courier New" w:hAnsi="Courier New" w:cs="Courier New"/>
          <w:lang w:eastAsia="ar-SA"/>
        </w:rPr>
        <w:t xml:space="preserve">  должности │власти                                    </w:t>
      </w:r>
      <w:proofErr w:type="gramStart"/>
      <w:r w:rsidRPr="006A006A">
        <w:rPr>
          <w:rFonts w:ascii="Courier New" w:hAnsi="Courier New" w:cs="Courier New"/>
          <w:lang w:eastAsia="ar-SA"/>
        </w:rPr>
        <w:t>│  Н.Н.</w:t>
      </w:r>
      <w:proofErr w:type="gramEnd"/>
      <w:r w:rsidRPr="006A006A">
        <w:rPr>
          <w:rFonts w:ascii="Courier New" w:hAnsi="Courier New" w:cs="Courier New"/>
          <w:lang w:eastAsia="ar-SA"/>
        </w:rPr>
        <w:t xml:space="preserve"> Николаев</w:t>
      </w:r>
    </w:p>
    <w:p w14:paraId="6D3AB012"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lang w:eastAsia="ar-SA"/>
        </w:rPr>
      </w:pPr>
      <w:r w:rsidRPr="006A006A">
        <w:rPr>
          <w:rFonts w:ascii="Courier New" w:hAnsi="Courier New" w:cs="Courier New"/>
          <w:lang w:eastAsia="ar-SA"/>
        </w:rPr>
        <w:t xml:space="preserve">            │                                          │</w:t>
      </w:r>
    </w:p>
    <w:p w14:paraId="7F8197CC"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lang w:eastAsia="ar-SA"/>
        </w:rPr>
      </w:pPr>
      <w:r w:rsidRPr="006A006A">
        <w:rPr>
          <w:rFonts w:ascii="Courier New" w:hAnsi="Courier New" w:cs="Courier New"/>
          <w:lang w:eastAsia="ar-SA"/>
        </w:rPr>
        <w:t xml:space="preserve">            </w:t>
      </w:r>
      <w:proofErr w:type="gramStart"/>
      <w:r w:rsidRPr="006A006A">
        <w:rPr>
          <w:rFonts w:ascii="Courier New" w:hAnsi="Courier New" w:cs="Courier New"/>
          <w:lang w:eastAsia="ar-SA"/>
        </w:rPr>
        <w:t>│  Сертификат</w:t>
      </w:r>
      <w:proofErr w:type="gramEnd"/>
      <w:r w:rsidRPr="006A006A">
        <w:rPr>
          <w:rFonts w:ascii="Courier New" w:hAnsi="Courier New" w:cs="Courier New"/>
          <w:lang w:eastAsia="ar-SA"/>
        </w:rPr>
        <w:t xml:space="preserve"> 1а111ааа000000000011         │</w:t>
      </w:r>
    </w:p>
    <w:p w14:paraId="29A977A7"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lang w:eastAsia="ar-SA"/>
        </w:rPr>
      </w:pPr>
      <w:r w:rsidRPr="006A006A">
        <w:rPr>
          <w:rFonts w:ascii="Courier New" w:hAnsi="Courier New" w:cs="Courier New"/>
          <w:lang w:eastAsia="ar-SA"/>
        </w:rPr>
        <w:t xml:space="preserve">            </w:t>
      </w:r>
      <w:proofErr w:type="gramStart"/>
      <w:r w:rsidRPr="006A006A">
        <w:rPr>
          <w:rFonts w:ascii="Courier New" w:hAnsi="Courier New" w:cs="Courier New"/>
          <w:lang w:eastAsia="ar-SA"/>
        </w:rPr>
        <w:t>│  Владелец</w:t>
      </w:r>
      <w:proofErr w:type="gramEnd"/>
      <w:r w:rsidRPr="006A006A">
        <w:rPr>
          <w:rFonts w:ascii="Courier New" w:hAnsi="Courier New" w:cs="Courier New"/>
          <w:lang w:eastAsia="ar-SA"/>
        </w:rPr>
        <w:t xml:space="preserve"> Николаев Николай Николаевич    │</w:t>
      </w:r>
    </w:p>
    <w:p w14:paraId="656015F6"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lang w:eastAsia="ar-SA"/>
        </w:rPr>
      </w:pPr>
      <w:r w:rsidRPr="006A006A">
        <w:rPr>
          <w:rFonts w:ascii="Courier New" w:hAnsi="Courier New" w:cs="Courier New"/>
          <w:lang w:eastAsia="ar-SA"/>
        </w:rPr>
        <w:t xml:space="preserve">            </w:t>
      </w:r>
      <w:proofErr w:type="gramStart"/>
      <w:r w:rsidRPr="006A006A">
        <w:rPr>
          <w:rFonts w:ascii="Courier New" w:hAnsi="Courier New" w:cs="Courier New"/>
          <w:lang w:eastAsia="ar-SA"/>
        </w:rPr>
        <w:t>│  Действителен</w:t>
      </w:r>
      <w:proofErr w:type="gramEnd"/>
      <w:r w:rsidRPr="006A006A">
        <w:rPr>
          <w:rFonts w:ascii="Courier New" w:hAnsi="Courier New" w:cs="Courier New"/>
          <w:lang w:eastAsia="ar-SA"/>
        </w:rPr>
        <w:t xml:space="preserve"> с 01.12.2017 по 01.12.2021 │</w:t>
      </w:r>
    </w:p>
    <w:p w14:paraId="32376578"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ar-SA"/>
        </w:rPr>
      </w:pPr>
      <w:r w:rsidRPr="006A006A">
        <w:rPr>
          <w:rFonts w:ascii="Courier New" w:hAnsi="Courier New" w:cs="Courier New"/>
          <w:lang w:eastAsia="ar-SA"/>
        </w:rPr>
        <w:t xml:space="preserve">            └──────────────────────────────────────────┘</w:t>
      </w:r>
    </w:p>
    <w:p w14:paraId="123C840A" w14:textId="77777777" w:rsidR="006A006A" w:rsidRPr="006A006A" w:rsidRDefault="006A006A" w:rsidP="006A006A">
      <w:pPr>
        <w:suppressAutoHyphens/>
        <w:rPr>
          <w:sz w:val="26"/>
          <w:szCs w:val="26"/>
          <w:lang w:eastAsia="ar-SA"/>
        </w:rPr>
      </w:pPr>
      <w:r w:rsidRPr="006A006A">
        <w:rPr>
          <w:sz w:val="24"/>
          <w:szCs w:val="24"/>
          <w:lang w:eastAsia="ar-SA"/>
        </w:rPr>
        <w:t> </w:t>
      </w:r>
    </w:p>
    <w:p w14:paraId="36A22623"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5.3.23. </w:t>
      </w:r>
      <w:r w:rsidRPr="006A006A">
        <w:rPr>
          <w:b/>
          <w:sz w:val="26"/>
          <w:szCs w:val="26"/>
          <w:lang w:eastAsia="ar-SA"/>
        </w:rPr>
        <w:t>Печать</w:t>
      </w:r>
      <w:r w:rsidRPr="006A006A">
        <w:rPr>
          <w:sz w:val="26"/>
          <w:szCs w:val="26"/>
          <w:lang w:eastAsia="ar-SA"/>
        </w:rPr>
        <w:t xml:space="preserve"> заверяет подлинность подписи должностного лица на документах, удостоверяющих права лиц, фиксирующих факты, связанные с </w:t>
      </w:r>
      <w:r w:rsidRPr="006A006A">
        <w:rPr>
          <w:sz w:val="26"/>
          <w:szCs w:val="26"/>
          <w:lang w:eastAsia="ar-SA"/>
        </w:rPr>
        <w:lastRenderedPageBreak/>
        <w:t>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14:paraId="059DD087"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14:paraId="12558D48"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xml:space="preserve">5.3.24. </w:t>
      </w:r>
      <w:r w:rsidRPr="006A006A">
        <w:rPr>
          <w:b/>
          <w:sz w:val="26"/>
          <w:szCs w:val="26"/>
          <w:lang w:eastAsia="ar-SA"/>
        </w:rPr>
        <w:t>Отметка об исполнителе</w:t>
      </w:r>
      <w:r w:rsidRPr="006A006A">
        <w:rPr>
          <w:sz w:val="26"/>
          <w:szCs w:val="26"/>
          <w:lang w:eastAsia="ar-SA"/>
        </w:rPr>
        <w:t xml:space="preserve"> включает фамилию, имя и отчество исполнителя, номер его телефона, наименованием должности, структурного подразделения.</w:t>
      </w:r>
    </w:p>
    <w:p w14:paraId="7719CC82"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w:t>
      </w:r>
    </w:p>
    <w:p w14:paraId="33C790C3"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xml:space="preserve">  Пример: </w:t>
      </w:r>
    </w:p>
    <w:p w14:paraId="0A09544C"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xml:space="preserve">  Иванов Иван Иванович,</w:t>
      </w:r>
    </w:p>
    <w:p w14:paraId="22F397B7"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xml:space="preserve">  ведущий эксперт </w:t>
      </w:r>
    </w:p>
    <w:p w14:paraId="7610127B"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xml:space="preserve">  8-48431-2-41-65, </w:t>
      </w:r>
    </w:p>
    <w:p w14:paraId="61A1F211"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Отметка об исполнителе может оформляться как нижний колонтитул и печататься шрифтом меньшего размера.</w:t>
      </w:r>
    </w:p>
    <w:p w14:paraId="1CD059E8"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 xml:space="preserve">5.3.25. </w:t>
      </w:r>
      <w:r w:rsidRPr="006A006A">
        <w:rPr>
          <w:b/>
          <w:sz w:val="26"/>
          <w:szCs w:val="26"/>
          <w:lang w:eastAsia="ar-SA"/>
        </w:rPr>
        <w:t>Отметка о заверении копии</w:t>
      </w:r>
      <w:r w:rsidRPr="006A006A">
        <w:rPr>
          <w:sz w:val="26"/>
          <w:szCs w:val="26"/>
          <w:lang w:eastAsia="ar-SA"/>
        </w:rPr>
        <w:t xml:space="preserve">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14:paraId="0015EA0F" w14:textId="77777777" w:rsidR="006A006A" w:rsidRPr="006A006A" w:rsidRDefault="006A006A" w:rsidP="006A006A">
      <w:pPr>
        <w:suppressAutoHyphens/>
        <w:jc w:val="both"/>
        <w:rPr>
          <w:sz w:val="26"/>
          <w:szCs w:val="26"/>
          <w:lang w:eastAsia="ar-SA"/>
        </w:rPr>
      </w:pPr>
      <w:r w:rsidRPr="006A006A">
        <w:rPr>
          <w:sz w:val="26"/>
          <w:szCs w:val="26"/>
          <w:lang w:eastAsia="ar-SA"/>
        </w:rPr>
        <w:t>          Пример:</w:t>
      </w:r>
    </w:p>
    <w:p w14:paraId="63C0ED95"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6"/>
          <w:szCs w:val="26"/>
          <w:lang w:eastAsia="ar-SA"/>
        </w:rPr>
      </w:pPr>
      <w:r w:rsidRPr="006A006A">
        <w:rPr>
          <w:sz w:val="26"/>
          <w:szCs w:val="26"/>
          <w:lang w:eastAsia="ar-SA"/>
        </w:rPr>
        <w:t xml:space="preserve">          Верно</w:t>
      </w:r>
    </w:p>
    <w:p w14:paraId="7B674671"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6"/>
          <w:szCs w:val="26"/>
          <w:lang w:eastAsia="ar-SA"/>
        </w:rPr>
      </w:pPr>
      <w:r w:rsidRPr="006A006A">
        <w:rPr>
          <w:sz w:val="26"/>
          <w:szCs w:val="26"/>
          <w:lang w:eastAsia="ar-SA"/>
        </w:rPr>
        <w:t xml:space="preserve">          Заместитель Главы администрации         Подпись           И.О. Фамилия</w:t>
      </w:r>
    </w:p>
    <w:p w14:paraId="4406584F"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6"/>
          <w:szCs w:val="26"/>
          <w:lang w:eastAsia="ar-SA"/>
        </w:rPr>
      </w:pPr>
      <w:r w:rsidRPr="006A006A">
        <w:rPr>
          <w:sz w:val="26"/>
          <w:szCs w:val="26"/>
          <w:lang w:eastAsia="ar-SA"/>
        </w:rPr>
        <w:t xml:space="preserve">          Дата</w:t>
      </w:r>
    </w:p>
    <w:p w14:paraId="4276A0E5" w14:textId="77777777" w:rsidR="006A006A" w:rsidRPr="006A006A" w:rsidRDefault="006A006A" w:rsidP="006A006A">
      <w:pPr>
        <w:suppressAutoHyphens/>
        <w:jc w:val="both"/>
        <w:rPr>
          <w:sz w:val="26"/>
          <w:szCs w:val="26"/>
          <w:lang w:eastAsia="ar-SA"/>
        </w:rPr>
      </w:pPr>
      <w:r w:rsidRPr="006A006A">
        <w:rPr>
          <w:sz w:val="26"/>
          <w:szCs w:val="26"/>
          <w:lang w:eastAsia="ar-SA"/>
        </w:rPr>
        <w:t> </w:t>
      </w:r>
      <w:r w:rsidRPr="006A006A">
        <w:rPr>
          <w:sz w:val="26"/>
          <w:szCs w:val="26"/>
          <w:lang w:eastAsia="ar-SA"/>
        </w:rPr>
        <w:tab/>
        <w:t>Если копия выдается для представления в другую организацию, отметка о заверении копии дополняется надписью о месте хранения документа, с которого была изготовлена копия («Подлинник документа находится в (наименование организации) в деле № ... за ... год») и заверяется печатью организации.</w:t>
      </w:r>
    </w:p>
    <w:p w14:paraId="5C0754FF"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Для проставления отметки о заверении копии может использоваться штамп.</w:t>
      </w:r>
    </w:p>
    <w:p w14:paraId="20549261"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5.3.26. </w:t>
      </w:r>
      <w:r w:rsidRPr="006A006A">
        <w:rPr>
          <w:b/>
          <w:sz w:val="26"/>
          <w:szCs w:val="26"/>
          <w:lang w:eastAsia="ar-SA"/>
        </w:rPr>
        <w:t>Отметка о поступлении документа</w:t>
      </w:r>
      <w:r w:rsidRPr="006A006A">
        <w:rPr>
          <w:sz w:val="26"/>
          <w:szCs w:val="26"/>
          <w:lang w:eastAsia="ar-SA"/>
        </w:rPr>
        <w:t xml:space="preserve">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14:paraId="6780619C"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Отметка о поступлении документа может проставляться с помощью штампа.</w:t>
      </w:r>
    </w:p>
    <w:p w14:paraId="432D9DB9"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5.3.27. </w:t>
      </w:r>
      <w:r w:rsidRPr="006A006A">
        <w:rPr>
          <w:b/>
          <w:sz w:val="26"/>
          <w:szCs w:val="26"/>
          <w:lang w:eastAsia="ar-SA"/>
        </w:rPr>
        <w:t>Резолюция</w:t>
      </w:r>
      <w:r w:rsidRPr="006A006A">
        <w:rPr>
          <w:sz w:val="26"/>
          <w:szCs w:val="26"/>
          <w:lang w:eastAsia="ar-SA"/>
        </w:rPr>
        <w:t xml:space="preserve">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14:paraId="4808AC4E"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p>
    <w:p w14:paraId="0FC70DF9"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Пример:</w:t>
      </w:r>
    </w:p>
    <w:p w14:paraId="626FB091"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Фамилия И.О.</w:t>
      </w:r>
    </w:p>
    <w:p w14:paraId="71D5A3D5"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Прошу переговорить до 10.10.2020.</w:t>
      </w:r>
    </w:p>
    <w:p w14:paraId="2BFB1791"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lastRenderedPageBreak/>
        <w:t>Подпись</w:t>
      </w:r>
    </w:p>
    <w:p w14:paraId="5AC3F2CF"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Дата</w:t>
      </w:r>
    </w:p>
    <w:p w14:paraId="2A46E6F0"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5.3.28. </w:t>
      </w:r>
      <w:r w:rsidRPr="006A006A">
        <w:rPr>
          <w:b/>
          <w:sz w:val="26"/>
          <w:szCs w:val="26"/>
          <w:lang w:eastAsia="ar-SA"/>
        </w:rPr>
        <w:t>Отметка о контроле</w:t>
      </w:r>
      <w:r w:rsidRPr="006A006A">
        <w:rPr>
          <w:sz w:val="26"/>
          <w:szCs w:val="26"/>
          <w:lang w:eastAsia="ar-SA"/>
        </w:rPr>
        <w:t xml:space="preserve"> свидетельствует о постановке документа на контроль, проставляется штампом «Контроль» на верхнем поле документа.</w:t>
      </w:r>
    </w:p>
    <w:p w14:paraId="7D1642B3"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5.3.29. </w:t>
      </w:r>
      <w:r w:rsidRPr="006A006A">
        <w:rPr>
          <w:b/>
          <w:sz w:val="26"/>
          <w:szCs w:val="26"/>
          <w:lang w:eastAsia="ar-SA"/>
        </w:rPr>
        <w:t>Отметка о направлении документа в дело</w:t>
      </w:r>
      <w:r w:rsidRPr="006A006A">
        <w:rPr>
          <w:sz w:val="26"/>
          <w:szCs w:val="26"/>
          <w:lang w:eastAsia="ar-SA"/>
        </w:rPr>
        <w:t xml:space="preserve">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14:paraId="5A09D219" w14:textId="77777777" w:rsidR="006A006A" w:rsidRPr="006A006A" w:rsidRDefault="006A006A" w:rsidP="006A006A">
      <w:pPr>
        <w:suppressAutoHyphens/>
        <w:jc w:val="both"/>
        <w:rPr>
          <w:rFonts w:ascii="Courier New" w:hAnsi="Courier New" w:cs="Courier New"/>
          <w:lang w:eastAsia="ar-SA"/>
        </w:rPr>
      </w:pPr>
      <w:r w:rsidRPr="006A006A">
        <w:rPr>
          <w:sz w:val="26"/>
          <w:szCs w:val="26"/>
          <w:lang w:eastAsia="ar-SA"/>
        </w:rPr>
        <w:t> </w:t>
      </w:r>
    </w:p>
    <w:p w14:paraId="45CDF9B3"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rFonts w:ascii="Courier New" w:hAnsi="Courier New" w:cs="Courier New"/>
          <w:lang w:eastAsia="ar-SA"/>
        </w:rPr>
        <w:t xml:space="preserve">  </w:t>
      </w:r>
      <w:r w:rsidRPr="006A006A">
        <w:rPr>
          <w:sz w:val="26"/>
          <w:szCs w:val="26"/>
          <w:lang w:eastAsia="ar-SA"/>
        </w:rPr>
        <w:t>Пример:</w:t>
      </w:r>
    </w:p>
    <w:p w14:paraId="09F12218"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В дело № 01-18 за 2020 г.</w:t>
      </w:r>
    </w:p>
    <w:p w14:paraId="02B5B2F0"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sidRPr="006A006A">
        <w:rPr>
          <w:sz w:val="26"/>
          <w:szCs w:val="26"/>
          <w:lang w:eastAsia="ar-SA"/>
        </w:rPr>
        <w:t xml:space="preserve">    начальник общего отдела</w:t>
      </w:r>
    </w:p>
    <w:p w14:paraId="0F9E47DB" w14:textId="77777777" w:rsidR="006A006A" w:rsidRPr="006A006A" w:rsidRDefault="006A006A" w:rsidP="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ar-SA"/>
        </w:rPr>
      </w:pPr>
      <w:r w:rsidRPr="006A006A">
        <w:rPr>
          <w:sz w:val="26"/>
          <w:szCs w:val="26"/>
          <w:lang w:eastAsia="ar-SA"/>
        </w:rPr>
        <w:t xml:space="preserve">    Подпись          Дата</w:t>
      </w:r>
    </w:p>
    <w:p w14:paraId="4637458C" w14:textId="77777777" w:rsidR="006A006A" w:rsidRPr="006A006A" w:rsidRDefault="006A006A" w:rsidP="006A006A">
      <w:pPr>
        <w:suppressAutoHyphens/>
        <w:rPr>
          <w:sz w:val="26"/>
          <w:szCs w:val="26"/>
          <w:lang w:eastAsia="ar-SA"/>
        </w:rPr>
      </w:pPr>
      <w:r w:rsidRPr="006A006A">
        <w:rPr>
          <w:sz w:val="24"/>
          <w:szCs w:val="24"/>
          <w:lang w:eastAsia="ar-SA"/>
        </w:rPr>
        <w:t> </w:t>
      </w:r>
    </w:p>
    <w:p w14:paraId="5173E40D"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Отметка о направлении документа в дело может дополняться краткими сведениями о характере исполнения документа.</w:t>
      </w:r>
    </w:p>
    <w:p w14:paraId="6600988B" w14:textId="77777777" w:rsidR="006A006A" w:rsidRPr="006A006A" w:rsidRDefault="006A006A" w:rsidP="006A006A">
      <w:pPr>
        <w:suppressAutoHyphens/>
        <w:jc w:val="both"/>
        <w:rPr>
          <w:b/>
          <w:sz w:val="26"/>
          <w:szCs w:val="26"/>
          <w:lang w:eastAsia="ar-SA"/>
        </w:rPr>
      </w:pPr>
      <w:r w:rsidRPr="006A006A">
        <w:rPr>
          <w:sz w:val="26"/>
          <w:szCs w:val="26"/>
          <w:lang w:eastAsia="ar-SA"/>
        </w:rPr>
        <w:t> </w:t>
      </w:r>
    </w:p>
    <w:p w14:paraId="3FE8F3D3" w14:textId="77777777" w:rsidR="006A006A" w:rsidRPr="006A006A" w:rsidRDefault="006A006A" w:rsidP="006A006A">
      <w:pPr>
        <w:suppressAutoHyphens/>
        <w:ind w:firstLine="547"/>
        <w:jc w:val="center"/>
        <w:rPr>
          <w:sz w:val="26"/>
          <w:szCs w:val="26"/>
          <w:lang w:eastAsia="ar-SA"/>
        </w:rPr>
      </w:pPr>
      <w:r w:rsidRPr="006A006A">
        <w:rPr>
          <w:b/>
          <w:sz w:val="26"/>
          <w:szCs w:val="26"/>
          <w:lang w:eastAsia="ar-SA"/>
        </w:rPr>
        <w:t>5.4. Бланки документов</w:t>
      </w:r>
    </w:p>
    <w:p w14:paraId="66DEABA2" w14:textId="77777777" w:rsidR="006A006A" w:rsidRPr="006A006A" w:rsidRDefault="006A006A" w:rsidP="006A006A">
      <w:pPr>
        <w:suppressAutoHyphens/>
        <w:jc w:val="both"/>
        <w:rPr>
          <w:sz w:val="26"/>
          <w:szCs w:val="26"/>
          <w:lang w:eastAsia="ar-SA"/>
        </w:rPr>
      </w:pPr>
      <w:r w:rsidRPr="006A006A">
        <w:rPr>
          <w:sz w:val="26"/>
          <w:szCs w:val="26"/>
          <w:lang w:eastAsia="ar-SA"/>
        </w:rPr>
        <w:t> </w:t>
      </w:r>
      <w:r w:rsidRPr="006A006A">
        <w:rPr>
          <w:sz w:val="26"/>
          <w:szCs w:val="26"/>
          <w:lang w:eastAsia="ar-SA"/>
        </w:rPr>
        <w:tab/>
        <w:t>5.4.1. Для изготовления бланков документов, согласно ГОСТ Р 7.0.97, используется бумага форматов A4 (210 x 297 мм), A5 (148 x 210 мм); для изготовления бланков резолюций используется бумага форматов A5 (148 x 210 мм), A6 (105 x 148).</w:t>
      </w:r>
    </w:p>
    <w:p w14:paraId="076B58B8"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r>
      <w:r w:rsidRPr="006A006A">
        <w:rPr>
          <w:b/>
          <w:sz w:val="26"/>
          <w:szCs w:val="26"/>
          <w:lang w:eastAsia="ar-SA"/>
        </w:rPr>
        <w:t>Каждый лист документа, оформленный на бланке или без него, должен иметь поля не менее:</w:t>
      </w:r>
    </w:p>
    <w:p w14:paraId="3C374FC7"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20 мм - левое;</w:t>
      </w:r>
    </w:p>
    <w:p w14:paraId="30FC6354"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10 мм - правое;</w:t>
      </w:r>
    </w:p>
    <w:p w14:paraId="5D7B65C8"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20 мм - верхнее;</w:t>
      </w:r>
    </w:p>
    <w:p w14:paraId="61FC8272"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20 мм - нижнее.</w:t>
      </w:r>
    </w:p>
    <w:p w14:paraId="2F25329F"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r>
      <w:r w:rsidRPr="006A006A">
        <w:rPr>
          <w:b/>
          <w:sz w:val="26"/>
          <w:szCs w:val="26"/>
          <w:lang w:eastAsia="ar-SA"/>
        </w:rPr>
        <w:t>Документы длительных (свыше 10 лет) сроков хранения должны иметь левое поле не менее 30 мм.</w:t>
      </w:r>
    </w:p>
    <w:p w14:paraId="4113C41F"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 xml:space="preserve">5.4.2. Бланки документов могут быть на бумажном </w:t>
      </w:r>
      <w:proofErr w:type="gramStart"/>
      <w:r w:rsidRPr="006A006A">
        <w:rPr>
          <w:sz w:val="26"/>
          <w:szCs w:val="26"/>
          <w:lang w:eastAsia="ar-SA"/>
        </w:rPr>
        <w:t>носителе  и</w:t>
      </w:r>
      <w:proofErr w:type="gramEnd"/>
      <w:r w:rsidRPr="006A006A">
        <w:rPr>
          <w:sz w:val="26"/>
          <w:szCs w:val="26"/>
          <w:lang w:eastAsia="ar-SA"/>
        </w:rPr>
        <w:t>/или электронные шаблоны бланков. Бланки на бумажном носителе и электронные шаблоны бланков должны быть</w:t>
      </w:r>
      <w:r w:rsidRPr="006A006A">
        <w:rPr>
          <w:b/>
          <w:sz w:val="26"/>
          <w:szCs w:val="26"/>
          <w:lang w:eastAsia="ar-SA"/>
        </w:rPr>
        <w:t xml:space="preserve"> идентичны по составу реквизитов, порядку их расположения, гарнитурам шрифта.</w:t>
      </w:r>
    </w:p>
    <w:p w14:paraId="2E57A23E"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Бланки документов следует изготавливать на белой бумаге или бумаге светлых тонов.</w:t>
      </w:r>
    </w:p>
    <w:p w14:paraId="72F7FB36" w14:textId="77777777" w:rsidR="006A006A" w:rsidRPr="006A006A" w:rsidRDefault="006A006A" w:rsidP="006A006A">
      <w:pPr>
        <w:suppressAutoHyphens/>
        <w:ind w:firstLine="547"/>
        <w:jc w:val="both"/>
        <w:rPr>
          <w:sz w:val="26"/>
          <w:szCs w:val="26"/>
          <w:lang w:eastAsia="ar-SA"/>
        </w:rPr>
      </w:pPr>
      <w:r w:rsidRPr="006A006A">
        <w:rPr>
          <w:sz w:val="26"/>
          <w:szCs w:val="26"/>
          <w:lang w:eastAsia="ar-SA"/>
        </w:rPr>
        <w:tab/>
        <w:t>Электронные шаблоны бланков документов должны быть защищены от несанкционированных изменений.</w:t>
      </w:r>
    </w:p>
    <w:p w14:paraId="2E6D4CE4" w14:textId="77777777" w:rsidR="006A006A" w:rsidRPr="006A006A" w:rsidRDefault="006A006A" w:rsidP="006A006A">
      <w:pPr>
        <w:suppressAutoHyphens/>
        <w:autoSpaceDE w:val="0"/>
        <w:ind w:firstLine="540"/>
        <w:jc w:val="both"/>
        <w:rPr>
          <w:sz w:val="26"/>
          <w:szCs w:val="26"/>
          <w:lang w:eastAsia="ar-SA"/>
        </w:rPr>
      </w:pPr>
    </w:p>
    <w:p w14:paraId="322B8D7D" w14:textId="77777777" w:rsidR="006A006A" w:rsidRPr="006A006A" w:rsidRDefault="006A006A" w:rsidP="006A006A">
      <w:pPr>
        <w:suppressAutoHyphens/>
        <w:autoSpaceDE w:val="0"/>
        <w:jc w:val="both"/>
        <w:rPr>
          <w:sz w:val="26"/>
          <w:szCs w:val="26"/>
          <w:lang w:eastAsia="ar-SA"/>
        </w:rPr>
      </w:pPr>
      <w:r w:rsidRPr="006A006A">
        <w:rPr>
          <w:color w:val="FF0000"/>
          <w:sz w:val="24"/>
          <w:szCs w:val="24"/>
          <w:lang w:eastAsia="ar-SA"/>
        </w:rPr>
        <w:t xml:space="preserve">                     </w:t>
      </w:r>
      <w:r w:rsidRPr="006A006A">
        <w:rPr>
          <w:color w:val="FF0000"/>
          <w:sz w:val="26"/>
          <w:szCs w:val="26"/>
          <w:lang w:eastAsia="ar-SA"/>
        </w:rPr>
        <w:t xml:space="preserve">   </w:t>
      </w:r>
      <w:r w:rsidRPr="006A006A">
        <w:rPr>
          <w:b/>
          <w:bCs/>
          <w:color w:val="000000"/>
          <w:sz w:val="26"/>
          <w:szCs w:val="26"/>
          <w:lang w:eastAsia="ar-SA"/>
        </w:rPr>
        <w:t>5.5</w:t>
      </w:r>
      <w:r w:rsidRPr="006A006A">
        <w:rPr>
          <w:b/>
          <w:bCs/>
          <w:sz w:val="26"/>
          <w:szCs w:val="26"/>
          <w:lang w:eastAsia="ar-SA"/>
        </w:rPr>
        <w:t>. Прием, обработка и распределение поступающих документов</w:t>
      </w:r>
    </w:p>
    <w:p w14:paraId="4BDFB2E6" w14:textId="77777777" w:rsidR="006A006A" w:rsidRPr="006A006A" w:rsidRDefault="006A006A" w:rsidP="006A006A">
      <w:pPr>
        <w:suppressAutoHyphens/>
        <w:autoSpaceDE w:val="0"/>
        <w:ind w:firstLine="540"/>
        <w:rPr>
          <w:sz w:val="26"/>
          <w:szCs w:val="26"/>
          <w:lang w:eastAsia="ar-SA"/>
        </w:rPr>
      </w:pPr>
    </w:p>
    <w:p w14:paraId="5FDF0E20"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5.5.1. Документы, поступающие в администрацию на бумажных носителях, проходят первичную обработку, предварительное рассмотрение, регистрацию, рассмотрение Главой администрации и доставляются исполнителям.</w:t>
      </w:r>
    </w:p>
    <w:p w14:paraId="0B2DC309"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Прием и первичная обработка документов осуществляется секретарем администрации.</w:t>
      </w:r>
    </w:p>
    <w:p w14:paraId="759FE8D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lastRenderedPageBreak/>
        <w:t>Все конверты (бандероли), за исключением имеющих пометку «Лично», вскрываются. При вскрытии проверяется правильность доставки, комплектность и целостность документов и приложений к ним.</w:t>
      </w:r>
    </w:p>
    <w:p w14:paraId="12B45F44"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Неправильно адресованные, ошибочно присланные документы пересылаются по назначению, если известен адресат, возвращаются отправителю или в отделение связи.</w:t>
      </w:r>
    </w:p>
    <w:p w14:paraId="2CB7818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При обнаружении некомплектности или повреждении документа составляется акт (приложение № 1) в 2 экземплярах: первый остается в отделе прохождения документов, второй вместе с документом направляется отправителю документа.</w:t>
      </w:r>
    </w:p>
    <w:p w14:paraId="16F1F3D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Если поступает новый документ (отдельные листы) взамен первого его варианта с просьбой об уничтожении ранее высланного документа (отдельных листов), то первый вариант документа (отдельных листов) уничтожается. При этом составляется акт (приложение № 2), который вместе с вновь присланным документом (отдельными листами) и просьбой об уничтожении остается в отделе прохождения документов.</w:t>
      </w:r>
    </w:p>
    <w:p w14:paraId="5B251F81"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Конверты, как правило, уничтожаются, кроме случаев, когда только по ним можно установить адрес отправителя (при отсутствии адреса на документе) или время отправки и получения документов.</w:t>
      </w:r>
    </w:p>
    <w:p w14:paraId="3A3676DF"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Конверты с грифом «Лично» не вскрываются, регистрируются в журнале учета пакетов и передаются по назначению (под роспись ответственного должностного лица). Остальные документы передаются на предварительное рассмотрение и на регистрацию.</w:t>
      </w:r>
    </w:p>
    <w:p w14:paraId="567B2F2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5.5.2. При регистрации поступившего документа в журнал регистрации вносятся следующие реквизиты: вид документа, его исходящий номер и дата, корреспондент, территория, а также краткое содержание документа, количество листов документа и листов приложений к нему, сведения об исполнителе, которому направляется документ.</w:t>
      </w:r>
    </w:p>
    <w:p w14:paraId="4ECC41A8"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На зарегистрированных документах в правой нижней части лицевой стороны первой страницы документа проставляется штамп с отметкой даты, индекса и входящего регистрационного номера.</w:t>
      </w:r>
    </w:p>
    <w:p w14:paraId="0CFFB21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При повторном поступлении документа по одному и тому же вопросу ему присваивается первоначальный регистрационный номер с добавлением признака повторности.</w:t>
      </w:r>
    </w:p>
    <w:p w14:paraId="48609B1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 5.5.3. Рассмотренные Главой </w:t>
      </w:r>
      <w:proofErr w:type="gramStart"/>
      <w:r w:rsidRPr="006A006A">
        <w:rPr>
          <w:sz w:val="26"/>
          <w:szCs w:val="26"/>
          <w:lang w:eastAsia="ar-SA"/>
        </w:rPr>
        <w:t>администрации  документы</w:t>
      </w:r>
      <w:proofErr w:type="gramEnd"/>
      <w:r w:rsidRPr="006A006A">
        <w:rPr>
          <w:sz w:val="26"/>
          <w:szCs w:val="26"/>
          <w:lang w:eastAsia="ar-SA"/>
        </w:rPr>
        <w:t xml:space="preserve"> возвращаются  секретарю для внесения резолюции в журнал регистрации.</w:t>
      </w:r>
    </w:p>
    <w:p w14:paraId="3D2B7131"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Исполнителю передается документ (или его копия) для исполнения под роспись в журнале регистрации.</w:t>
      </w:r>
    </w:p>
    <w:p w14:paraId="46A22D7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В случае, когда исполнение документа поручено нескольким исполнителям, ответственным за исполнение является исполнитель, указанный в резолюции первым.</w:t>
      </w:r>
    </w:p>
    <w:p w14:paraId="56B7A8DD" w14:textId="77777777" w:rsidR="006A006A" w:rsidRPr="006A006A" w:rsidRDefault="006A006A" w:rsidP="006A006A">
      <w:pPr>
        <w:suppressAutoHyphens/>
        <w:autoSpaceDE w:val="0"/>
        <w:ind w:firstLine="540"/>
        <w:jc w:val="both"/>
        <w:rPr>
          <w:sz w:val="24"/>
          <w:szCs w:val="24"/>
          <w:lang w:eastAsia="ar-SA"/>
        </w:rPr>
      </w:pPr>
      <w:r w:rsidRPr="006A006A">
        <w:rPr>
          <w:sz w:val="26"/>
          <w:szCs w:val="26"/>
          <w:lang w:eastAsia="ar-SA"/>
        </w:rPr>
        <w:t>5.5.4. Поступившие телеграммы принимаются под расписку с проставлением даты и времени приема, регистрируются по тем же правилам, что и письма, а</w:t>
      </w:r>
      <w:r w:rsidRPr="006A006A">
        <w:rPr>
          <w:sz w:val="24"/>
          <w:szCs w:val="24"/>
          <w:lang w:eastAsia="ar-SA"/>
        </w:rPr>
        <w:t xml:space="preserve"> затем передаются </w:t>
      </w:r>
      <w:r w:rsidRPr="006A006A">
        <w:rPr>
          <w:sz w:val="26"/>
          <w:szCs w:val="26"/>
          <w:lang w:eastAsia="ar-SA"/>
        </w:rPr>
        <w:t>Главе администрации на рассмотрение и исполнение.</w:t>
      </w:r>
    </w:p>
    <w:p w14:paraId="5ED616AD" w14:textId="77777777" w:rsidR="006A006A" w:rsidRPr="006A006A" w:rsidRDefault="006A006A" w:rsidP="006A006A">
      <w:pPr>
        <w:suppressAutoHyphens/>
        <w:autoSpaceDE w:val="0"/>
        <w:ind w:firstLine="540"/>
        <w:jc w:val="both"/>
        <w:rPr>
          <w:sz w:val="24"/>
          <w:szCs w:val="24"/>
          <w:lang w:eastAsia="ar-SA"/>
        </w:rPr>
      </w:pPr>
    </w:p>
    <w:p w14:paraId="5630D65E" w14:textId="77777777" w:rsidR="006A006A" w:rsidRPr="006A006A" w:rsidRDefault="006A006A" w:rsidP="006A006A">
      <w:pPr>
        <w:suppressAutoHyphens/>
        <w:autoSpaceDE w:val="0"/>
        <w:jc w:val="center"/>
        <w:rPr>
          <w:b/>
          <w:sz w:val="26"/>
          <w:szCs w:val="26"/>
          <w:lang w:eastAsia="ar-SA"/>
        </w:rPr>
      </w:pPr>
      <w:r w:rsidRPr="006A006A">
        <w:rPr>
          <w:b/>
          <w:sz w:val="26"/>
          <w:szCs w:val="26"/>
          <w:lang w:eastAsia="ar-SA"/>
        </w:rPr>
        <w:t>5.6. Обработка и отправка исходящих документов</w:t>
      </w:r>
    </w:p>
    <w:p w14:paraId="2A9CC717" w14:textId="77777777" w:rsidR="006A006A" w:rsidRPr="006A006A" w:rsidRDefault="006A006A" w:rsidP="006A006A">
      <w:pPr>
        <w:suppressAutoHyphens/>
        <w:autoSpaceDE w:val="0"/>
        <w:ind w:firstLine="540"/>
        <w:jc w:val="both"/>
        <w:rPr>
          <w:sz w:val="26"/>
          <w:szCs w:val="26"/>
          <w:lang w:eastAsia="ar-SA"/>
        </w:rPr>
      </w:pPr>
    </w:p>
    <w:p w14:paraId="5B8E894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5.6.1. Исходящими документами являются документы, направляемые в организации, должностным лицам и гражданам.</w:t>
      </w:r>
    </w:p>
    <w:p w14:paraId="063482E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lastRenderedPageBreak/>
        <w:t>5.6.2. Работа с исходящей корреспонденцией включает в себя проверку правильности оформления, регистрацию, учет и отправку.</w:t>
      </w:r>
    </w:p>
    <w:p w14:paraId="278E3D78"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Каждый исходящий документ должен содержать отметку о непосредственном исполнителе и его служебном телефоне.</w:t>
      </w:r>
    </w:p>
    <w:p w14:paraId="16D8F9D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На отправку передаются подлинник отправляемого документа и его второй экземпляр, а также подписанный исполнителем лист рассылки (при направлении документа более четырем адресатам). При этом исполнителем передается секретарю необходимое количество оформленных для отправки адресатам копий документа в соответствии с листом рассылки.</w:t>
      </w:r>
    </w:p>
    <w:p w14:paraId="1CF661E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Для отправки телеграммы представляются оформленный ее подлинник и копия, два экземпляра листа рассылки, составленной исполнителем.</w:t>
      </w:r>
    </w:p>
    <w:p w14:paraId="331609B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5.6.3. Документы, подлежащие отправке, обрабатываются и отправляются в день их подписания или не позднее следующего дня.</w:t>
      </w:r>
    </w:p>
    <w:p w14:paraId="6F7ECF6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Телеграммы и срочная корреспонденция отправляются немедленно.</w:t>
      </w:r>
    </w:p>
    <w:p w14:paraId="6EE75ECF" w14:textId="77777777" w:rsidR="006A006A" w:rsidRPr="006A006A" w:rsidRDefault="006A006A" w:rsidP="006A006A">
      <w:pPr>
        <w:suppressAutoHyphens/>
        <w:autoSpaceDE w:val="0"/>
        <w:ind w:firstLine="540"/>
        <w:jc w:val="both"/>
        <w:rPr>
          <w:sz w:val="26"/>
          <w:szCs w:val="26"/>
          <w:lang w:eastAsia="ar-SA"/>
        </w:rPr>
      </w:pPr>
    </w:p>
    <w:p w14:paraId="3D2D14A0" w14:textId="77777777" w:rsidR="006A006A" w:rsidRPr="006A006A" w:rsidRDefault="006A006A" w:rsidP="006A006A">
      <w:pPr>
        <w:suppressAutoHyphens/>
        <w:autoSpaceDE w:val="0"/>
        <w:jc w:val="center"/>
        <w:rPr>
          <w:b/>
          <w:sz w:val="26"/>
          <w:szCs w:val="26"/>
          <w:lang w:eastAsia="ar-SA"/>
        </w:rPr>
      </w:pPr>
      <w:r w:rsidRPr="006A006A">
        <w:rPr>
          <w:b/>
          <w:sz w:val="24"/>
          <w:szCs w:val="24"/>
          <w:lang w:eastAsia="ar-SA"/>
        </w:rPr>
        <w:t>5</w:t>
      </w:r>
      <w:r w:rsidRPr="006A006A">
        <w:rPr>
          <w:b/>
          <w:sz w:val="26"/>
          <w:szCs w:val="26"/>
          <w:lang w:eastAsia="ar-SA"/>
        </w:rPr>
        <w:t>.7. Организация работы с документами в подразделениях</w:t>
      </w:r>
    </w:p>
    <w:p w14:paraId="057D077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5.7.1. Документы, поступившие непосредственно в подразделения (незарегистрированные), должны в обязательном порядке направляться секретарю на </w:t>
      </w:r>
      <w:proofErr w:type="gramStart"/>
      <w:r w:rsidRPr="006A006A">
        <w:rPr>
          <w:sz w:val="26"/>
          <w:szCs w:val="26"/>
          <w:lang w:eastAsia="ar-SA"/>
        </w:rPr>
        <w:t>регистрацию .</w:t>
      </w:r>
      <w:proofErr w:type="gramEnd"/>
    </w:p>
    <w:p w14:paraId="2894CCD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5.7.2. Работники подразделений обеспечивают оперативное рассмотрение документов, </w:t>
      </w:r>
    </w:p>
    <w:p w14:paraId="6F83B8DC" w14:textId="77777777" w:rsidR="006A006A" w:rsidRPr="006A006A" w:rsidRDefault="006A006A" w:rsidP="006A006A">
      <w:pPr>
        <w:suppressAutoHyphens/>
        <w:autoSpaceDE w:val="0"/>
        <w:jc w:val="both"/>
        <w:rPr>
          <w:sz w:val="26"/>
          <w:szCs w:val="26"/>
          <w:lang w:eastAsia="ar-SA"/>
        </w:rPr>
      </w:pPr>
      <w:r w:rsidRPr="006A006A">
        <w:rPr>
          <w:sz w:val="26"/>
          <w:szCs w:val="26"/>
          <w:lang w:eastAsia="ar-SA"/>
        </w:rPr>
        <w:t>при рассмотрении документов работник подразделения выделяет документы, требующие срочного исполнения.</w:t>
      </w:r>
    </w:p>
    <w:p w14:paraId="2B57BED1"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Документы, присланные для согласования, рассматриваются, как правило, в день их поступления, но не более чем в 2-дневный срок.</w:t>
      </w:r>
    </w:p>
    <w:p w14:paraId="60402B2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5.7.3. Полученные ответы от исполнителей на поручения Главы администрации передаются исполнителями секретарю администрации.</w:t>
      </w:r>
    </w:p>
    <w:p w14:paraId="18C5094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5.7.4.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Главе администрации, подготовку к пересылке адресату.</w:t>
      </w:r>
    </w:p>
    <w:p w14:paraId="5A00ED6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При работе с документами на бумажных носителях исполнитель определяет необходимое количество экземпляров документа, передает оригинал документа на тиражирование. На документ, рассылаемый более чем в четыре адреса, исполнитель готовит лист рассылки.</w:t>
      </w:r>
    </w:p>
    <w:p w14:paraId="709FC29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5.7.5. Ответы на поручения Главы администрации представляются исполнителями секретарю для проверки:</w:t>
      </w:r>
    </w:p>
    <w:p w14:paraId="3BF8C33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на соответствие представленной информации требованиям резолюции, данной руководителем;</w:t>
      </w:r>
    </w:p>
    <w:p w14:paraId="5166F7C4"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содержит ли информация ссылку на согласование ответа с соисполнителями (приложены ли ответы всех соисполнителей, или есть ли их подписи при необходимости процедуры согласования);</w:t>
      </w:r>
    </w:p>
    <w:p w14:paraId="763BF6A9" w14:textId="77777777" w:rsidR="006A006A" w:rsidRPr="006A006A" w:rsidRDefault="006A006A" w:rsidP="006A006A">
      <w:pPr>
        <w:suppressAutoHyphens/>
        <w:autoSpaceDE w:val="0"/>
        <w:ind w:firstLine="540"/>
        <w:jc w:val="both"/>
        <w:rPr>
          <w:sz w:val="24"/>
          <w:szCs w:val="24"/>
          <w:lang w:eastAsia="ar-SA"/>
        </w:rPr>
      </w:pPr>
      <w:r w:rsidRPr="006A006A">
        <w:rPr>
          <w:sz w:val="26"/>
          <w:szCs w:val="26"/>
          <w:lang w:eastAsia="ar-SA"/>
        </w:rPr>
        <w:t>наличия в тексте ссылки, что ответ заявителю дан (или копии ответа).</w:t>
      </w:r>
    </w:p>
    <w:p w14:paraId="7572B723" w14:textId="77777777" w:rsidR="006A006A" w:rsidRPr="006A006A" w:rsidRDefault="006A006A" w:rsidP="006A006A">
      <w:pPr>
        <w:suppressAutoHyphens/>
        <w:autoSpaceDE w:val="0"/>
        <w:jc w:val="center"/>
        <w:rPr>
          <w:b/>
          <w:bCs/>
          <w:sz w:val="26"/>
          <w:szCs w:val="26"/>
          <w:lang w:eastAsia="ar-SA"/>
        </w:rPr>
      </w:pPr>
      <w:r w:rsidRPr="006A006A">
        <w:rPr>
          <w:sz w:val="24"/>
          <w:szCs w:val="24"/>
          <w:lang w:eastAsia="ar-SA"/>
        </w:rPr>
        <w:t xml:space="preserve">                       </w:t>
      </w:r>
    </w:p>
    <w:p w14:paraId="4CE8C2C2" w14:textId="77777777" w:rsidR="006A006A" w:rsidRPr="006A006A" w:rsidRDefault="006A006A" w:rsidP="006A006A">
      <w:pPr>
        <w:suppressAutoHyphens/>
        <w:autoSpaceDE w:val="0"/>
        <w:jc w:val="center"/>
        <w:rPr>
          <w:sz w:val="26"/>
          <w:szCs w:val="26"/>
          <w:lang w:eastAsia="ar-SA"/>
        </w:rPr>
      </w:pPr>
      <w:r w:rsidRPr="006A006A">
        <w:rPr>
          <w:b/>
          <w:bCs/>
          <w:sz w:val="26"/>
          <w:szCs w:val="26"/>
          <w:lang w:eastAsia="ar-SA"/>
        </w:rPr>
        <w:t>6. Работа с обращениями граждан</w:t>
      </w:r>
    </w:p>
    <w:p w14:paraId="18846EDC" w14:textId="77777777" w:rsidR="006A006A" w:rsidRPr="006A006A" w:rsidRDefault="006A006A" w:rsidP="006A006A">
      <w:pPr>
        <w:suppressAutoHyphens/>
        <w:autoSpaceDE w:val="0"/>
        <w:jc w:val="center"/>
        <w:rPr>
          <w:sz w:val="26"/>
          <w:szCs w:val="26"/>
          <w:lang w:eastAsia="ar-SA"/>
        </w:rPr>
      </w:pPr>
    </w:p>
    <w:p w14:paraId="2B9DB45B" w14:textId="77777777" w:rsidR="006A006A" w:rsidRPr="006A006A" w:rsidRDefault="006A006A" w:rsidP="006A006A">
      <w:pPr>
        <w:numPr>
          <w:ilvl w:val="1"/>
          <w:numId w:val="5"/>
        </w:numPr>
        <w:suppressAutoHyphens/>
        <w:autoSpaceDE w:val="0"/>
        <w:ind w:left="-142" w:firstLine="709"/>
        <w:jc w:val="both"/>
        <w:rPr>
          <w:sz w:val="24"/>
          <w:szCs w:val="24"/>
          <w:lang w:eastAsia="ar-SA"/>
        </w:rPr>
      </w:pPr>
      <w:r w:rsidRPr="006A006A">
        <w:rPr>
          <w:sz w:val="26"/>
          <w:szCs w:val="26"/>
          <w:lang w:eastAsia="ar-SA"/>
        </w:rPr>
        <w:t xml:space="preserve">Организация и обеспечение своевременного рассмотрения письменных и устных обращений граждан осуществляется в соответствии с Федеральным законом </w:t>
      </w:r>
      <w:r w:rsidRPr="006A006A">
        <w:rPr>
          <w:sz w:val="26"/>
          <w:szCs w:val="26"/>
          <w:lang w:eastAsia="ar-SA"/>
        </w:rPr>
        <w:lastRenderedPageBreak/>
        <w:t>от 02.05.2006 № 59-ФЗ «О порядке рассмотрения обращений граждан в Российской Федерации».</w:t>
      </w:r>
    </w:p>
    <w:p w14:paraId="5C1CD701" w14:textId="77777777" w:rsidR="006A006A" w:rsidRPr="006A006A" w:rsidRDefault="006A006A" w:rsidP="006A006A">
      <w:pPr>
        <w:suppressAutoHyphens/>
        <w:autoSpaceDE w:val="0"/>
        <w:jc w:val="both"/>
        <w:rPr>
          <w:sz w:val="24"/>
          <w:szCs w:val="24"/>
          <w:lang w:eastAsia="ar-SA"/>
        </w:rPr>
      </w:pPr>
    </w:p>
    <w:p w14:paraId="59713A4C" w14:textId="77777777" w:rsidR="006A006A" w:rsidRPr="006A006A" w:rsidRDefault="006A006A" w:rsidP="006A006A">
      <w:pPr>
        <w:suppressAutoHyphens/>
        <w:autoSpaceDE w:val="0"/>
        <w:ind w:firstLine="540"/>
        <w:jc w:val="both"/>
        <w:rPr>
          <w:sz w:val="24"/>
          <w:szCs w:val="24"/>
          <w:lang w:eastAsia="ar-SA"/>
        </w:rPr>
      </w:pPr>
    </w:p>
    <w:p w14:paraId="67D655E4" w14:textId="77777777" w:rsidR="006A006A" w:rsidRPr="006A006A" w:rsidRDefault="006A006A" w:rsidP="006A006A">
      <w:pPr>
        <w:suppressAutoHyphens/>
        <w:autoSpaceDE w:val="0"/>
        <w:jc w:val="center"/>
        <w:rPr>
          <w:b/>
          <w:sz w:val="26"/>
          <w:szCs w:val="26"/>
          <w:lang w:eastAsia="ar-SA"/>
        </w:rPr>
      </w:pPr>
      <w:r w:rsidRPr="006A006A">
        <w:rPr>
          <w:b/>
          <w:sz w:val="26"/>
          <w:szCs w:val="26"/>
          <w:lang w:eastAsia="ar-SA"/>
        </w:rPr>
        <w:t>7. Контроль исполнения документов</w:t>
      </w:r>
    </w:p>
    <w:p w14:paraId="24A9F554" w14:textId="77777777" w:rsidR="006A006A" w:rsidRPr="006A006A" w:rsidRDefault="006A006A" w:rsidP="006A006A">
      <w:pPr>
        <w:suppressAutoHyphens/>
        <w:autoSpaceDE w:val="0"/>
        <w:jc w:val="center"/>
        <w:rPr>
          <w:b/>
          <w:sz w:val="26"/>
          <w:szCs w:val="26"/>
          <w:lang w:eastAsia="ar-SA"/>
        </w:rPr>
      </w:pPr>
    </w:p>
    <w:p w14:paraId="273567C4"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7.1 Контроль исполнения документов (поручений) ведется в целях их своевременного и качественного исполнения.</w:t>
      </w:r>
    </w:p>
    <w:p w14:paraId="46DA9249"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7.2. Контроль исполнения документов (поручений) ведется:</w:t>
      </w:r>
    </w:p>
    <w:p w14:paraId="4A2ACA51"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руководителем или иным должностным лицом организации - исполнения документов (поручений) по существу;</w:t>
      </w:r>
    </w:p>
    <w:p w14:paraId="66A0706C"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Централизованному контролю подлежат зарегистрированные документы с отметкой о контроле («Контроль»).</w:t>
      </w:r>
    </w:p>
    <w:p w14:paraId="3405C7C3"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7.3.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14:paraId="5CCD463A"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7.4. Контроль сроков исполнения документов (поручений) включает в себя:</w:t>
      </w:r>
    </w:p>
    <w:p w14:paraId="4A0BF65D"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постановку документов (поручений) на контроль;</w:t>
      </w:r>
    </w:p>
    <w:p w14:paraId="47F718B7"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проверку своевременности доведения документов (поручений) до исполнителей;</w:t>
      </w:r>
    </w:p>
    <w:p w14:paraId="6D7BF088"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предварительную проверку и регулирование хода исполнения документов (поручений);</w:t>
      </w:r>
    </w:p>
    <w:p w14:paraId="46C77942"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снятие с контроля документов (поручений);</w:t>
      </w:r>
    </w:p>
    <w:p w14:paraId="6D83A986"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учет, обобщение и анализ результатов хода исполнения документов (поручений);</w:t>
      </w:r>
    </w:p>
    <w:p w14:paraId="6F0B5DA2"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информирование руководителей о ходе исполнения документов (поручений) и состоянии исполнительской дисциплины.</w:t>
      </w:r>
    </w:p>
    <w:p w14:paraId="2213F5AE"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7.5. Сроки исполнения документов (поручений) исчисляются в календарных днях.</w:t>
      </w:r>
    </w:p>
    <w:p w14:paraId="72C4E85A"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14:paraId="0712C43A"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7.6. Документы (поручения) подлежат исполнению в следующие сроки:</w:t>
      </w:r>
    </w:p>
    <w:p w14:paraId="75FE9E8A"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с конкретной датой исполнения - в указанный срок;</w:t>
      </w:r>
    </w:p>
    <w:p w14:paraId="4414FA2F"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14:paraId="73CEC632"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по парламентским запросам - не позднее чем через 15 дней со дня получения;</w:t>
      </w:r>
    </w:p>
    <w:p w14:paraId="5E96664C"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по запросам членов Совета Федерации, депутатов Государственной Думы (депутатскому запросу) не позднее чем через 30 дней со дня получения.</w:t>
      </w:r>
    </w:p>
    <w:p w14:paraId="4ADF4E72"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14:paraId="73D14746"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по обращениям граждан - 30 дней со дня регистрации.</w:t>
      </w:r>
    </w:p>
    <w:p w14:paraId="3EA83CCB"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lastRenderedPageBreak/>
        <w:t>7.7.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p>
    <w:p w14:paraId="57311508"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7.8. В целях своевременного исполнения документов, поручений (указаний), поставленных на контроль, работник, ответственный за ведение контроля исполнения документов, проверяет своевременность доведения документа (поручения) до исполнителя.</w:t>
      </w:r>
    </w:p>
    <w:p w14:paraId="1100B338"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7.9.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14:paraId="62E8209E"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7.10. Предварительный контроль осуществляется в следующем порядке:</w:t>
      </w:r>
    </w:p>
    <w:p w14:paraId="7E382CDB"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документов (поручений) последующих лет - не реже одного раза в год;</w:t>
      </w:r>
    </w:p>
    <w:p w14:paraId="4C1DB722"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документов (поручений) последующих месяцев текущего года - не реже одного раза в месяц;</w:t>
      </w:r>
    </w:p>
    <w:p w14:paraId="2B076AA5"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документов (поручений) текущего месяца - за 5 дней до истечения срока исполнения.</w:t>
      </w:r>
    </w:p>
    <w:p w14:paraId="569306D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7.11. Если документ не может быть исполнен в установленный срок, исполнитель представляет по нему промежуточный ответ. Промежуточный ответ не является основанием для признания документа исполненным, и он остается на контроле.</w:t>
      </w:r>
    </w:p>
    <w:p w14:paraId="617B6510"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7.12.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14:paraId="55E0FEA9"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7.13. Документы (поручения), не снятые с контроля, а также документы (поручения), срок исполнения которых не продлен, считаются неисполненными.</w:t>
      </w:r>
    </w:p>
    <w:p w14:paraId="33969028"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7.14. Секретарь администрации анализирует состояние и результаты исполнения документов (поручений) и состояние исполнительской дисциплины:</w:t>
      </w:r>
    </w:p>
    <w:p w14:paraId="3225248D"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 xml:space="preserve">в порядке предварительного контроля направляет </w:t>
      </w:r>
      <w:proofErr w:type="gramStart"/>
      <w:r w:rsidRPr="006A006A">
        <w:rPr>
          <w:sz w:val="26"/>
          <w:szCs w:val="26"/>
          <w:lang w:eastAsia="ar-SA"/>
        </w:rPr>
        <w:t>в работникам</w:t>
      </w:r>
      <w:proofErr w:type="gramEnd"/>
      <w:r w:rsidRPr="006A006A">
        <w:rPr>
          <w:sz w:val="26"/>
          <w:szCs w:val="26"/>
          <w:lang w:eastAsia="ar-SA"/>
        </w:rPr>
        <w:t xml:space="preserve"> администрации напоминания о документах, сроки исполнения которых истекают (за 3-5 дней до окончания срока исполнения документа);</w:t>
      </w:r>
    </w:p>
    <w:p w14:paraId="55F7FCC7" w14:textId="77777777" w:rsidR="006A006A" w:rsidRPr="006A006A" w:rsidRDefault="006A006A" w:rsidP="006A006A">
      <w:pPr>
        <w:suppressAutoHyphens/>
        <w:autoSpaceDE w:val="0"/>
        <w:ind w:firstLine="720"/>
        <w:jc w:val="both"/>
        <w:rPr>
          <w:sz w:val="26"/>
          <w:szCs w:val="26"/>
          <w:lang w:eastAsia="ar-SA"/>
        </w:rPr>
      </w:pPr>
      <w:r w:rsidRPr="006A006A">
        <w:rPr>
          <w:sz w:val="26"/>
          <w:szCs w:val="26"/>
          <w:lang w:eastAsia="ar-SA"/>
        </w:rPr>
        <w:t>раз в месяц и по окончании года руководителю администрации и руководителям структурных подразделений направляет отчеты о количестве документов, исполненных в срок, исполненных с продлением срока исполнения, не исполненных, находящихся на исполнении по организации в целом, по структурным подразделениям и, при необходимости, - по отдельным исполнителям.</w:t>
      </w:r>
    </w:p>
    <w:p w14:paraId="25A94A0B" w14:textId="77777777" w:rsidR="006A006A" w:rsidRPr="006A006A" w:rsidRDefault="006A006A" w:rsidP="006A006A">
      <w:pPr>
        <w:suppressAutoHyphens/>
        <w:autoSpaceDE w:val="0"/>
        <w:ind w:firstLine="540"/>
        <w:jc w:val="both"/>
        <w:rPr>
          <w:sz w:val="26"/>
          <w:szCs w:val="26"/>
          <w:lang w:eastAsia="ar-SA"/>
        </w:rPr>
      </w:pPr>
    </w:p>
    <w:p w14:paraId="6A8A431D" w14:textId="77777777" w:rsidR="006A006A" w:rsidRPr="006A006A" w:rsidRDefault="006A006A" w:rsidP="006A006A">
      <w:pPr>
        <w:suppressAutoHyphens/>
        <w:autoSpaceDE w:val="0"/>
        <w:ind w:firstLine="540"/>
        <w:jc w:val="both"/>
        <w:rPr>
          <w:sz w:val="24"/>
          <w:szCs w:val="24"/>
          <w:lang w:eastAsia="ar-SA"/>
        </w:rPr>
      </w:pPr>
    </w:p>
    <w:p w14:paraId="553D9570" w14:textId="77777777" w:rsidR="006A006A" w:rsidRPr="006A006A" w:rsidRDefault="006A006A" w:rsidP="006A006A">
      <w:pPr>
        <w:suppressAutoHyphens/>
        <w:autoSpaceDE w:val="0"/>
        <w:jc w:val="center"/>
        <w:rPr>
          <w:b/>
          <w:bCs/>
          <w:sz w:val="26"/>
          <w:szCs w:val="26"/>
          <w:lang w:eastAsia="ar-SA"/>
        </w:rPr>
      </w:pPr>
      <w:r w:rsidRPr="006A006A">
        <w:rPr>
          <w:b/>
          <w:sz w:val="26"/>
          <w:szCs w:val="26"/>
          <w:lang w:eastAsia="ar-SA"/>
        </w:rPr>
        <w:t>8</w:t>
      </w:r>
      <w:r w:rsidRPr="006A006A">
        <w:rPr>
          <w:b/>
          <w:bCs/>
          <w:sz w:val="26"/>
          <w:szCs w:val="26"/>
          <w:lang w:eastAsia="ar-SA"/>
        </w:rPr>
        <w:t>. Порядок обращения с документами, содержащими служебную</w:t>
      </w:r>
    </w:p>
    <w:p w14:paraId="369AC4BA" w14:textId="77777777" w:rsidR="006A006A" w:rsidRPr="006A006A" w:rsidRDefault="006A006A" w:rsidP="006A006A">
      <w:pPr>
        <w:suppressAutoHyphens/>
        <w:autoSpaceDE w:val="0"/>
        <w:jc w:val="center"/>
        <w:rPr>
          <w:sz w:val="26"/>
          <w:szCs w:val="26"/>
          <w:lang w:eastAsia="ar-SA"/>
        </w:rPr>
      </w:pPr>
      <w:r w:rsidRPr="006A006A">
        <w:rPr>
          <w:b/>
          <w:bCs/>
          <w:sz w:val="26"/>
          <w:szCs w:val="26"/>
          <w:lang w:eastAsia="ar-SA"/>
        </w:rPr>
        <w:t>информацию ограниченного распространения</w:t>
      </w:r>
    </w:p>
    <w:p w14:paraId="6A79E1A5" w14:textId="77777777" w:rsidR="006A006A" w:rsidRPr="006A006A" w:rsidRDefault="006A006A" w:rsidP="006A006A">
      <w:pPr>
        <w:suppressAutoHyphens/>
        <w:autoSpaceDE w:val="0"/>
        <w:ind w:firstLine="540"/>
        <w:jc w:val="both"/>
        <w:rPr>
          <w:sz w:val="26"/>
          <w:szCs w:val="26"/>
          <w:lang w:eastAsia="ar-SA"/>
        </w:rPr>
      </w:pPr>
    </w:p>
    <w:p w14:paraId="60D25B1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8.1. Работа с документами, содержащими служебную информацию ограниченного распространения, определяется нормативными правовыми актами Российской Федерации и настоящими Правилами.</w:t>
      </w:r>
    </w:p>
    <w:p w14:paraId="00FE887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8.2. К служебной информации ограниченного распространения относится несекретная информация, касающаяся деятельности организаций, ограничения на </w:t>
      </w:r>
      <w:r w:rsidRPr="006A006A">
        <w:rPr>
          <w:sz w:val="26"/>
          <w:szCs w:val="26"/>
          <w:lang w:eastAsia="ar-SA"/>
        </w:rPr>
        <w:lastRenderedPageBreak/>
        <w:t>распространение которой диктуются служебной необходимостью в соответствии с действующим законодательством.</w:t>
      </w:r>
    </w:p>
    <w:p w14:paraId="3FC6B6D1"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 Служебная информация ограниченного распространения без санкции соответствующего должностного лица не подлежит разглашению (распространению).</w:t>
      </w:r>
    </w:p>
    <w:p w14:paraId="45604B7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8.3. Прием, учет и регистрацию документов, содержащих служебную информацию ограниченного распространения, осуществляет секретарем администрации.</w:t>
      </w:r>
    </w:p>
    <w:p w14:paraId="1A3CDE5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8.4. Исполненные служебные документы с пометкой «Для служебного пользования» группируются в дела в соответствии с номенклатурой дел несекретного делопроизводства. При этом на обложке дела, в которое помещены такие документы, также проставляется пометка «Для служебного пользования».</w:t>
      </w:r>
    </w:p>
    <w:p w14:paraId="2C2B7B77"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8.5. Уничтожение дел, служебных документов с пометкой «Для служебного пользования», утративших свое практическое значение и не имеющих исторической ценности, производится по акту (приложение № 3). В учетных формах об этом делается отметка со ссылкой на соответствующий акт.</w:t>
      </w:r>
    </w:p>
    <w:p w14:paraId="1B2C4A5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8.6. Тиражирование (размножение) документов с пометкой «Для служебного пользования» («ДСП») осуществляется только с письменного разрешения управляющего делами</w:t>
      </w:r>
      <w:r w:rsidRPr="006A006A">
        <w:rPr>
          <w:b/>
          <w:sz w:val="26"/>
          <w:szCs w:val="26"/>
          <w:lang w:eastAsia="ar-SA"/>
        </w:rPr>
        <w:t>,</w:t>
      </w:r>
      <w:r w:rsidRPr="006A006A">
        <w:rPr>
          <w:sz w:val="26"/>
          <w:szCs w:val="26"/>
          <w:lang w:eastAsia="ar-SA"/>
        </w:rPr>
        <w:t xml:space="preserve"> а в его отсутствие (отпуск, командировка, период временной нетрудоспособности, переход на работу в другое по разделение, увольнение) - лицо, на которое в соответствии с действующим законодательством возложено исполнение обязанностей управляющего делами.</w:t>
      </w:r>
    </w:p>
    <w:p w14:paraId="0D2DAC3A" w14:textId="77777777" w:rsidR="006A006A" w:rsidRPr="006A006A" w:rsidRDefault="006A006A" w:rsidP="006A006A">
      <w:pPr>
        <w:suppressAutoHyphens/>
        <w:autoSpaceDE w:val="0"/>
        <w:jc w:val="both"/>
        <w:rPr>
          <w:sz w:val="26"/>
          <w:szCs w:val="26"/>
          <w:lang w:eastAsia="ar-SA"/>
        </w:rPr>
      </w:pPr>
      <w:r w:rsidRPr="006A006A">
        <w:rPr>
          <w:sz w:val="26"/>
          <w:szCs w:val="26"/>
          <w:lang w:eastAsia="ar-SA"/>
        </w:rPr>
        <w:t xml:space="preserve">      8.7. При смене работника, ответственного за учет и хранение документов и дел, содержащих служебную информацию, либо на период его юридического отсутствия (отпуск, командировка, период временной нетрудоспособности, переход на работу в другое подразделение, увольнение), передача документов и дел с пометкой ("ДСП") другому работнику осуществляется с разрешения Главы администрации. Передача дел оформляется актом, согласованным с управляющим делами администрации и утвержденным   Главой администрации.</w:t>
      </w:r>
    </w:p>
    <w:p w14:paraId="2C34E9C4"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8.8. Проверка наличия документов и дел с пометкой «ДСП» проводится не реже одного раза в год комиссиями, назначаемыми распоряжением Главы </w:t>
      </w:r>
      <w:proofErr w:type="gramStart"/>
      <w:r w:rsidRPr="006A006A">
        <w:rPr>
          <w:sz w:val="26"/>
          <w:szCs w:val="26"/>
          <w:lang w:eastAsia="ar-SA"/>
        </w:rPr>
        <w:t>администрации .</w:t>
      </w:r>
      <w:proofErr w:type="gramEnd"/>
      <w:r w:rsidRPr="006A006A">
        <w:rPr>
          <w:sz w:val="26"/>
          <w:szCs w:val="26"/>
          <w:lang w:eastAsia="ar-SA"/>
        </w:rPr>
        <w:t xml:space="preserve"> Результаты проверки оформляются актом, который в случаях выявления нарушений доводится до сведения Главы администрации.</w:t>
      </w:r>
    </w:p>
    <w:p w14:paraId="04F8BCA1" w14:textId="77777777" w:rsidR="006A006A" w:rsidRPr="006A006A" w:rsidRDefault="006A006A" w:rsidP="006A006A">
      <w:pPr>
        <w:suppressAutoHyphens/>
        <w:autoSpaceDE w:val="0"/>
        <w:ind w:firstLine="540"/>
        <w:jc w:val="both"/>
        <w:rPr>
          <w:sz w:val="26"/>
          <w:szCs w:val="26"/>
          <w:lang w:eastAsia="ar-SA"/>
        </w:rPr>
      </w:pPr>
    </w:p>
    <w:p w14:paraId="55691759" w14:textId="77777777" w:rsidR="006A006A" w:rsidRPr="006A006A" w:rsidRDefault="006A006A" w:rsidP="006A006A">
      <w:pPr>
        <w:suppressAutoHyphens/>
        <w:autoSpaceDE w:val="0"/>
        <w:jc w:val="center"/>
        <w:rPr>
          <w:sz w:val="26"/>
          <w:szCs w:val="26"/>
          <w:lang w:eastAsia="ar-SA"/>
        </w:rPr>
      </w:pPr>
      <w:r w:rsidRPr="006A006A">
        <w:rPr>
          <w:b/>
          <w:bCs/>
          <w:sz w:val="26"/>
          <w:szCs w:val="26"/>
          <w:lang w:eastAsia="ar-SA"/>
        </w:rPr>
        <w:t>9. Изготовление и использование печатей и штампов</w:t>
      </w:r>
    </w:p>
    <w:p w14:paraId="3BB18746" w14:textId="77777777" w:rsidR="006A006A" w:rsidRPr="006A006A" w:rsidRDefault="006A006A" w:rsidP="006A006A">
      <w:pPr>
        <w:suppressAutoHyphens/>
        <w:autoSpaceDE w:val="0"/>
        <w:ind w:firstLine="540"/>
        <w:jc w:val="both"/>
        <w:rPr>
          <w:sz w:val="26"/>
          <w:szCs w:val="26"/>
          <w:lang w:eastAsia="ar-SA"/>
        </w:rPr>
      </w:pPr>
    </w:p>
    <w:p w14:paraId="249F6F62" w14:textId="77777777" w:rsidR="006A006A" w:rsidRPr="006A006A" w:rsidRDefault="006A006A" w:rsidP="006A006A">
      <w:pPr>
        <w:suppressAutoHyphens/>
        <w:autoSpaceDE w:val="0"/>
        <w:ind w:firstLine="540"/>
        <w:jc w:val="both"/>
        <w:rPr>
          <w:sz w:val="24"/>
          <w:szCs w:val="24"/>
          <w:lang w:eastAsia="ar-SA"/>
        </w:rPr>
      </w:pPr>
      <w:r w:rsidRPr="006A006A">
        <w:rPr>
          <w:sz w:val="26"/>
          <w:szCs w:val="26"/>
          <w:lang w:eastAsia="ar-SA"/>
        </w:rPr>
        <w:t xml:space="preserve">9.1. Использование, хранение, учет и изготовление печатей и штампов в администрации определяются </w:t>
      </w:r>
      <w:proofErr w:type="gramStart"/>
      <w:r w:rsidRPr="006A006A">
        <w:rPr>
          <w:sz w:val="26"/>
          <w:szCs w:val="26"/>
          <w:lang w:eastAsia="ar-SA"/>
        </w:rPr>
        <w:t>распоряжением  администрации</w:t>
      </w:r>
      <w:proofErr w:type="gramEnd"/>
      <w:r w:rsidRPr="006A006A">
        <w:rPr>
          <w:sz w:val="26"/>
          <w:szCs w:val="26"/>
          <w:lang w:eastAsia="ar-SA"/>
        </w:rPr>
        <w:t>.</w:t>
      </w:r>
      <w:r w:rsidRPr="006A006A">
        <w:rPr>
          <w:sz w:val="24"/>
          <w:szCs w:val="24"/>
          <w:lang w:eastAsia="ar-SA"/>
        </w:rPr>
        <w:t xml:space="preserve">                </w:t>
      </w:r>
    </w:p>
    <w:p w14:paraId="1380CC1C" w14:textId="77777777" w:rsidR="006A006A" w:rsidRPr="006A006A" w:rsidRDefault="006A006A" w:rsidP="006A006A">
      <w:pPr>
        <w:suppressAutoHyphens/>
        <w:autoSpaceDE w:val="0"/>
        <w:ind w:firstLine="540"/>
        <w:jc w:val="both"/>
        <w:rPr>
          <w:b/>
          <w:bCs/>
          <w:sz w:val="26"/>
          <w:szCs w:val="26"/>
          <w:lang w:eastAsia="ar-SA"/>
        </w:rPr>
      </w:pPr>
      <w:r w:rsidRPr="006A006A">
        <w:rPr>
          <w:sz w:val="24"/>
          <w:szCs w:val="24"/>
          <w:lang w:eastAsia="ar-SA"/>
        </w:rPr>
        <w:t xml:space="preserve"> </w:t>
      </w:r>
    </w:p>
    <w:p w14:paraId="4F2308EA" w14:textId="77777777" w:rsidR="006A006A" w:rsidRPr="006A006A" w:rsidRDefault="006A006A" w:rsidP="006A006A">
      <w:pPr>
        <w:suppressAutoHyphens/>
        <w:autoSpaceDE w:val="0"/>
        <w:jc w:val="center"/>
        <w:rPr>
          <w:sz w:val="26"/>
          <w:szCs w:val="26"/>
          <w:lang w:eastAsia="ar-SA"/>
        </w:rPr>
      </w:pPr>
      <w:r w:rsidRPr="006A006A">
        <w:rPr>
          <w:b/>
          <w:bCs/>
          <w:color w:val="000000"/>
          <w:sz w:val="26"/>
          <w:szCs w:val="26"/>
          <w:lang w:eastAsia="ar-SA"/>
        </w:rPr>
        <w:t>10</w:t>
      </w:r>
      <w:r w:rsidRPr="006A006A">
        <w:rPr>
          <w:b/>
          <w:bCs/>
          <w:sz w:val="26"/>
          <w:szCs w:val="26"/>
          <w:lang w:eastAsia="ar-SA"/>
        </w:rPr>
        <w:t>. Составление номенклатуры дел</w:t>
      </w:r>
    </w:p>
    <w:p w14:paraId="0E19E26F" w14:textId="77777777" w:rsidR="006A006A" w:rsidRPr="006A006A" w:rsidRDefault="006A006A" w:rsidP="006A006A">
      <w:pPr>
        <w:suppressAutoHyphens/>
        <w:autoSpaceDE w:val="0"/>
        <w:ind w:firstLine="540"/>
        <w:jc w:val="both"/>
        <w:rPr>
          <w:sz w:val="26"/>
          <w:szCs w:val="26"/>
          <w:lang w:eastAsia="ar-SA"/>
        </w:rPr>
      </w:pPr>
    </w:p>
    <w:p w14:paraId="1210859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10.1. Номенклатура дел - систематизированный перечень заголовков (наименований) дел, заводимых в администрации, с указанием сроков их хранения, оформленный в установленном порядке.</w:t>
      </w:r>
    </w:p>
    <w:p w14:paraId="1EE2578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w:t>
      </w:r>
      <w:r w:rsidRPr="006A006A">
        <w:rPr>
          <w:sz w:val="26"/>
          <w:szCs w:val="26"/>
          <w:lang w:eastAsia="ar-SA"/>
        </w:rPr>
        <w:lastRenderedPageBreak/>
        <w:t>лет) хранения, а также для учета дел временного (до 10 лет включительно) хранения.</w:t>
      </w:r>
    </w:p>
    <w:p w14:paraId="6C440C0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10.2 При составлении номенклатуры дел следует руководствоваться Положениями об администрации и ее подразделениях, штатным расписанием, перечнями документов с указанием сроков их хранения, номенклатурами дел за предшествующие годы.</w:t>
      </w:r>
    </w:p>
    <w:p w14:paraId="098DBD9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10.3. В администрации составляется номенклатура дел администрации (приложение № 4).</w:t>
      </w:r>
    </w:p>
    <w:p w14:paraId="1DAFE084"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Номенклатура дел составляется работником ответственным за делопроизводство.</w:t>
      </w:r>
    </w:p>
    <w:p w14:paraId="7F44EF6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Номенклатура дел администрации подписывается работником администрации ответственным за </w:t>
      </w:r>
      <w:proofErr w:type="gramStart"/>
      <w:r w:rsidRPr="006A006A">
        <w:rPr>
          <w:sz w:val="26"/>
          <w:szCs w:val="26"/>
          <w:lang w:eastAsia="ar-SA"/>
        </w:rPr>
        <w:t>делопроизводство ,</w:t>
      </w:r>
      <w:proofErr w:type="gramEnd"/>
      <w:r w:rsidRPr="006A006A">
        <w:rPr>
          <w:sz w:val="26"/>
          <w:szCs w:val="26"/>
          <w:lang w:eastAsia="ar-SA"/>
        </w:rPr>
        <w:t xml:space="preserve"> согласовывается с постоянно действующей экспертной комиссией администрации, с экспертной проверочной комиссией (ЭПК) управления по делам архивов области и Главой администрации.</w:t>
      </w:r>
    </w:p>
    <w:p w14:paraId="12A25A1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10.4.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второй - используется в администрации, третий - применяется в архиве, четвертый - в управлении по делам архивов области, с которым согласовывалась номенклатура дел.</w:t>
      </w:r>
    </w:p>
    <w:p w14:paraId="79677D1F"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10.5. Номенклатура дел в конце каждого года уточняется, утверждается и вводится в действие с 1 января следующего календарного года. Не реже одного раза в 5 лет согласовывается с ЭПК управления по делам архивов области.</w:t>
      </w:r>
    </w:p>
    <w:p w14:paraId="1237FAC3" w14:textId="77777777" w:rsidR="006A006A" w:rsidRPr="006A006A" w:rsidRDefault="006A006A" w:rsidP="006A006A">
      <w:pPr>
        <w:suppressAutoHyphens/>
        <w:autoSpaceDE w:val="0"/>
        <w:ind w:firstLine="426"/>
        <w:jc w:val="both"/>
        <w:rPr>
          <w:sz w:val="26"/>
          <w:szCs w:val="26"/>
          <w:lang w:eastAsia="ar-SA"/>
        </w:rPr>
      </w:pPr>
      <w:r w:rsidRPr="006A006A">
        <w:rPr>
          <w:sz w:val="26"/>
          <w:szCs w:val="26"/>
          <w:lang w:eastAsia="ar-SA"/>
        </w:rPr>
        <w:t>10.6. Названиями разделов номенклатуры дел администрации являются названия подразделений, разделы располагаются в соответствии с утвержденной структурой.</w:t>
      </w:r>
    </w:p>
    <w:p w14:paraId="089BBEE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В номенклатуру дел включаются заголовки дел, отражающие все документируемые участки </w:t>
      </w:r>
      <w:proofErr w:type="gramStart"/>
      <w:r w:rsidRPr="006A006A">
        <w:rPr>
          <w:sz w:val="26"/>
          <w:szCs w:val="26"/>
          <w:lang w:eastAsia="ar-SA"/>
        </w:rPr>
        <w:t>работы  администрации</w:t>
      </w:r>
      <w:proofErr w:type="gramEnd"/>
      <w:r w:rsidRPr="006A006A">
        <w:rPr>
          <w:sz w:val="26"/>
          <w:szCs w:val="26"/>
          <w:lang w:eastAsia="ar-SA"/>
        </w:rPr>
        <w:t>.</w:t>
      </w:r>
    </w:p>
    <w:p w14:paraId="59F7FA10"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В номенклатуру дел не включаются периодические издания.</w:t>
      </w:r>
    </w:p>
    <w:p w14:paraId="19411699" w14:textId="77777777" w:rsidR="006A006A" w:rsidRPr="006A006A" w:rsidRDefault="006A006A" w:rsidP="006A006A">
      <w:pPr>
        <w:suppressAutoHyphens/>
        <w:autoSpaceDE w:val="0"/>
        <w:ind w:firstLine="426"/>
        <w:jc w:val="both"/>
        <w:rPr>
          <w:sz w:val="26"/>
          <w:szCs w:val="26"/>
          <w:lang w:eastAsia="ar-SA"/>
        </w:rPr>
      </w:pPr>
      <w:r w:rsidRPr="006A006A">
        <w:rPr>
          <w:sz w:val="26"/>
          <w:szCs w:val="26"/>
          <w:lang w:eastAsia="ar-SA"/>
        </w:rPr>
        <w:t>10.7. Графы номенклатур дел заполняются следующим образом.</w:t>
      </w:r>
    </w:p>
    <w:p w14:paraId="710CBCC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В графе 1 номенклатуры дел проставляются индексы каждого дела, включенного в номенклатуру. Индекс дела состоит из установленного в администрации цифрового обозначения подразделения и порядкового номера заголовка дела по номенклатуре в пределах подразделения. Индексы дел обозначаются арабскими цифрами. Например: 12-05, где 12 - обозначение подразделения, 05 - порядковый номер заголовка дела по номенклатуре.</w:t>
      </w:r>
    </w:p>
    <w:p w14:paraId="10B400C8"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В номенклатуре дел рекомендуется сохранять одинаковые индексы для однородных дел в пределах разных подразделений; для переходящих дел индекс сохраняется.</w:t>
      </w:r>
    </w:p>
    <w:p w14:paraId="648EB951"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В графу 2 номенклатуры дел включаются заголовки дел (томов, частей).</w:t>
      </w:r>
    </w:p>
    <w:p w14:paraId="52684F4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Заголовок дела должен четко в обобщенной форме отражать основное содержание и состав документов дела.</w:t>
      </w:r>
    </w:p>
    <w:p w14:paraId="06B59A54"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14:paraId="7FEE4BF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Заголовок дела состоит из элементов, располагаемых в следующей последовательности:</w:t>
      </w:r>
    </w:p>
    <w:p w14:paraId="73E4956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название вида дела (переписка, журнал и т.д.) или разновидности документов (протоколы, постановления, приказы и т.д.);</w:t>
      </w:r>
    </w:p>
    <w:p w14:paraId="23444817"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lastRenderedPageBreak/>
        <w:t>название подразделения или управления (автор документа);</w:t>
      </w:r>
    </w:p>
    <w:p w14:paraId="0D8E72B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название организации, которой будут адресованы или от которой будут получены документы (адресат или корреспондент документа);</w:t>
      </w:r>
    </w:p>
    <w:p w14:paraId="2CD2F66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краткое содержание документов дела;</w:t>
      </w:r>
    </w:p>
    <w:p w14:paraId="34446C5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название местности (территории), с которой связано содержание документов дела;</w:t>
      </w:r>
    </w:p>
    <w:p w14:paraId="3FFC4C8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дата (период), к которой относятся документы дела.</w:t>
      </w:r>
    </w:p>
    <w:p w14:paraId="4D10762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Вначале располагаются заголовки дел, содержащих организационно-распорядительную документацию.</w:t>
      </w:r>
    </w:p>
    <w:p w14:paraId="0B91052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Заголовки дел могут уточняться в процессе формирования и оформления дел.</w:t>
      </w:r>
    </w:p>
    <w:p w14:paraId="557FFE0A"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Графа 3 номенклатуры дел заполняется по окончании календарного года.</w:t>
      </w:r>
    </w:p>
    <w:p w14:paraId="2A41A10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В графе 4 указываются срок хранения дела, номера статей по перечню, а при его отсутствии - по типовой или примерной номенклатуре дел или согласованный с управлением по делам архивов срок хранения.</w:t>
      </w:r>
    </w:p>
    <w:p w14:paraId="32CC13EA"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В графе 5 «Примечание» указываются названия перечней документов, использованных при определении сроков хранения, проставляются отметки о заведении дел, о переходящих делах (например, переходящее с 2000 г.), о выделении дел к уничтожению, о лицах, ответственных за формирование дел, и др.</w:t>
      </w:r>
    </w:p>
    <w:p w14:paraId="5A24C79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10.8. В номенклатуру дел текущего года при необходимости вносятся дополнительные дела. Для вновь заводимых дел в каждом разделе номенклатуры оставляются резервные номера.</w:t>
      </w:r>
    </w:p>
    <w:p w14:paraId="50097539" w14:textId="77777777" w:rsidR="006A006A" w:rsidRPr="006A006A" w:rsidRDefault="006A006A" w:rsidP="006A006A">
      <w:pPr>
        <w:numPr>
          <w:ilvl w:val="1"/>
          <w:numId w:val="8"/>
        </w:numPr>
        <w:tabs>
          <w:tab w:val="num" w:pos="0"/>
          <w:tab w:val="num" w:pos="567"/>
        </w:tabs>
        <w:suppressAutoHyphens/>
        <w:autoSpaceDE w:val="0"/>
        <w:ind w:firstLine="568"/>
        <w:jc w:val="both"/>
        <w:rPr>
          <w:rFonts w:ascii="Arial" w:hAnsi="Arial" w:cs="Arial"/>
          <w:lang w:eastAsia="ar-SA"/>
        </w:rPr>
      </w:pPr>
      <w:r w:rsidRPr="006A006A">
        <w:rPr>
          <w:sz w:val="26"/>
          <w:szCs w:val="26"/>
          <w:lang w:eastAsia="ar-SA"/>
        </w:rPr>
        <w:t xml:space="preserve"> По окончании года в конце номенклатуры дел делается итоговая запись о количестве заведенных дел (томов).</w:t>
      </w:r>
    </w:p>
    <w:p w14:paraId="15E2DA3C" w14:textId="77777777" w:rsidR="006A006A" w:rsidRPr="006A006A" w:rsidRDefault="006A006A" w:rsidP="006A006A">
      <w:pPr>
        <w:suppressAutoHyphens/>
        <w:autoSpaceDE w:val="0"/>
        <w:ind w:firstLine="540"/>
        <w:jc w:val="both"/>
        <w:rPr>
          <w:rFonts w:ascii="Arial" w:hAnsi="Arial" w:cs="Arial"/>
          <w:lang w:eastAsia="ar-SA"/>
        </w:rPr>
      </w:pPr>
    </w:p>
    <w:p w14:paraId="3ADAF10F" w14:textId="77777777" w:rsidR="006A006A" w:rsidRPr="006A006A" w:rsidRDefault="006A006A" w:rsidP="006A006A">
      <w:pPr>
        <w:suppressAutoHyphens/>
        <w:autoSpaceDE w:val="0"/>
        <w:ind w:firstLine="540"/>
        <w:jc w:val="center"/>
        <w:rPr>
          <w:sz w:val="24"/>
          <w:szCs w:val="24"/>
          <w:lang w:eastAsia="ar-SA"/>
        </w:rPr>
      </w:pPr>
      <w:r w:rsidRPr="006A006A">
        <w:rPr>
          <w:sz w:val="24"/>
          <w:szCs w:val="24"/>
          <w:lang w:eastAsia="ar-SA"/>
        </w:rPr>
        <w:t xml:space="preserve">      </w:t>
      </w:r>
      <w:r w:rsidRPr="006A006A">
        <w:rPr>
          <w:b/>
          <w:bCs/>
          <w:sz w:val="26"/>
          <w:szCs w:val="26"/>
          <w:lang w:eastAsia="ar-SA"/>
        </w:rPr>
        <w:t>11.   Формирование и оформление дел</w:t>
      </w:r>
    </w:p>
    <w:p w14:paraId="7C5EAE4D" w14:textId="77777777" w:rsidR="006A006A" w:rsidRPr="006A006A" w:rsidRDefault="006A006A" w:rsidP="006A006A">
      <w:pPr>
        <w:suppressAutoHyphens/>
        <w:autoSpaceDE w:val="0"/>
        <w:ind w:firstLine="540"/>
        <w:jc w:val="both"/>
        <w:rPr>
          <w:sz w:val="24"/>
          <w:szCs w:val="24"/>
          <w:lang w:eastAsia="ar-SA"/>
        </w:rPr>
      </w:pPr>
    </w:p>
    <w:p w14:paraId="5751C8B7"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11.1. Формирование дел - группировка исполненных документов в дела в соответствии с номенклатурой дел и систематизация документов внутри дела.</w:t>
      </w:r>
    </w:p>
    <w:p w14:paraId="778E0159"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11.2. Дела формируются в подразделениях лицами, ответственными за ведение делопроизводства.</w:t>
      </w:r>
    </w:p>
    <w:p w14:paraId="1DD6B09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11.3. При формировании дел необходимо соблюдать следующие общие правила:</w:t>
      </w:r>
    </w:p>
    <w:p w14:paraId="5042457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помещать в дело только исполненные, правильно оформленные документы в соответствии с заголовками дел по номенклатуре;</w:t>
      </w:r>
    </w:p>
    <w:p w14:paraId="197086B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группировать в дело документы одного календарного года, за исключением переходящих дел;</w:t>
      </w:r>
    </w:p>
    <w:p w14:paraId="0CEC8D5F"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раздельно группировать в дела документы постоянного и временных сроке в хранении;</w:t>
      </w:r>
    </w:p>
    <w:p w14:paraId="69F83127"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помещать в дела ксерокопии </w:t>
      </w:r>
      <w:proofErr w:type="spellStart"/>
      <w:r w:rsidRPr="006A006A">
        <w:rPr>
          <w:sz w:val="26"/>
          <w:szCs w:val="26"/>
          <w:lang w:eastAsia="ar-SA"/>
        </w:rPr>
        <w:t>факсограмм</w:t>
      </w:r>
      <w:proofErr w:type="spellEnd"/>
      <w:r w:rsidRPr="006A006A">
        <w:rPr>
          <w:sz w:val="26"/>
          <w:szCs w:val="26"/>
          <w:lang w:eastAsia="ar-SA"/>
        </w:rPr>
        <w:t>, телефонограммы на общих основаниях;</w:t>
      </w:r>
    </w:p>
    <w:p w14:paraId="7182957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в дело не должны помещаться документы, подлежащие возврату, лишние экземпляры, черновики;</w:t>
      </w:r>
    </w:p>
    <w:p w14:paraId="39AD9A9A"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 объему дело не должно превышать 250 листов.</w:t>
      </w:r>
    </w:p>
    <w:p w14:paraId="5410D6C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При наличии в деле нескольких томов (частей) индекс и заголовок дела проставляются на каждом томе с добавлением «т. 1», «т. 2» и т.д.</w:t>
      </w:r>
    </w:p>
    <w:p w14:paraId="250D033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11.4. Документы внутри дела располагаются в хронологической, вопросно-логической последовательности или их сочетании.</w:t>
      </w:r>
    </w:p>
    <w:p w14:paraId="7F4103CF"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lastRenderedPageBreak/>
        <w:t>Распорядительные документы группируются в дела по видам и хронологии с относящимися к ним приложениями.</w:t>
      </w:r>
    </w:p>
    <w:p w14:paraId="7C3C0A31"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Положения, инструкции, утвержденные распорядительными документами, являются приложениями к ним и группируются вместе с указанными документами. Если же они утверждены в качестве самостоятельных документов, то их группируют в самостоятельные дела.</w:t>
      </w:r>
    </w:p>
    <w:p w14:paraId="265FEC8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14:paraId="4901616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Документы по основной деятельности группируются отдельно от документов по личному составу.</w:t>
      </w:r>
    </w:p>
    <w:p w14:paraId="5502003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Документы по личным делам располагаются по мере их поступления.</w:t>
      </w:r>
    </w:p>
    <w:p w14:paraId="48CEEB0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Переписка группируется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14:paraId="451AB24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11.5. Дела администрации подлежат оформлению при их заведении и по завершении года. Оформление дела - подготовка дела к хранению. Оформление дел включает в себя комплекс работ по описанию дела на обложке, брошюровке нумерации листов и составлению </w:t>
      </w:r>
      <w:proofErr w:type="spellStart"/>
      <w:r w:rsidRPr="006A006A">
        <w:rPr>
          <w:sz w:val="26"/>
          <w:szCs w:val="26"/>
          <w:lang w:eastAsia="ar-SA"/>
        </w:rPr>
        <w:t>заверительной</w:t>
      </w:r>
      <w:proofErr w:type="spellEnd"/>
      <w:r w:rsidRPr="006A006A">
        <w:rPr>
          <w:sz w:val="26"/>
          <w:szCs w:val="26"/>
          <w:lang w:eastAsia="ar-SA"/>
        </w:rPr>
        <w:t xml:space="preserve"> надписью. Оформление дел проводится сотрудниками подразделений, ответственными за ведение делопроизводства.</w:t>
      </w:r>
    </w:p>
    <w:p w14:paraId="2C36F024"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11.6. В зависимости от сроков хранения проводится полное или частичное оформление дел.</w:t>
      </w:r>
    </w:p>
    <w:p w14:paraId="52A7697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Полному оформлению подлежат дела постоянного, временного (свыше 10 лет) хранения и по личному составу.</w:t>
      </w:r>
    </w:p>
    <w:p w14:paraId="7B85287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Полное оформление дела предусматривает:</w:t>
      </w:r>
    </w:p>
    <w:p w14:paraId="3E6EF05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оформление реквизитов обложки дела по установленной форме (приложение № 5);</w:t>
      </w:r>
    </w:p>
    <w:p w14:paraId="41081F6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нумерацию листов в деле;</w:t>
      </w:r>
    </w:p>
    <w:p w14:paraId="6FA8FF9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составление листа - заверителя дела (приложение N 6);</w:t>
      </w:r>
    </w:p>
    <w:p w14:paraId="4163246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составление в необходимых случаях внутренней описи документов дела (приложение N 7);</w:t>
      </w:r>
    </w:p>
    <w:p w14:paraId="137801FF"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подшивку и переплет дела;</w:t>
      </w:r>
    </w:p>
    <w:p w14:paraId="7DF15C2A"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внесение необходимых уточнений в реквизиты обложки дела.</w:t>
      </w:r>
    </w:p>
    <w:p w14:paraId="2F69B0D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11.7. На обложке дела постоянного, временного (свыше 10 лет) хранения и по личному составу указываются реквизиты: наименование организации, индекс дела, заголовок дела, дата дела (тома, части), количество листов в деле, срок хранения дела, архивный шифр дела.</w:t>
      </w:r>
    </w:p>
    <w:p w14:paraId="04B30700"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Реквизиты, проставляемые на обложке дела, оформляются следующим образом: наименование организации указывается полностью в именительном падеже; индекс дела - проставляется цифровое обозначение дела по номенклатуре дел; заголовок дела - переносится из номенклатуры дел, дата дела - указывается год(ы) заведения и окончания дела в делопроизводстве. Датой дел, содержащих распорядительную документацию, а также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w:t>
      </w:r>
      <w:r w:rsidRPr="006A006A">
        <w:rPr>
          <w:sz w:val="26"/>
          <w:szCs w:val="26"/>
          <w:lang w:eastAsia="ar-SA"/>
        </w:rPr>
        <w:lastRenderedPageBreak/>
        <w:t>включенных в дело. При этом число и год обозначаются арабскими цифрами, название месяца пишется словами.</w:t>
      </w:r>
    </w:p>
    <w:p w14:paraId="6320300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сверху вниз, цифры проставляются в правом верхнем углу листа.</w:t>
      </w:r>
    </w:p>
    <w:p w14:paraId="64DED8F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Листы дел, состоящих из нескольких томов или частей, нумеруются по каждому тому или части отдельно.</w:t>
      </w:r>
    </w:p>
    <w:p w14:paraId="5435D7C4"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14:paraId="30A34CDA"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Подшитые в дело конверты с вложениями нумеруются: сначала конверт, а затем очередным номером каждое вложение в конверте.</w:t>
      </w:r>
    </w:p>
    <w:p w14:paraId="03C8081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После завершения нумерации листов составляется </w:t>
      </w:r>
      <w:proofErr w:type="spellStart"/>
      <w:r w:rsidRPr="006A006A">
        <w:rPr>
          <w:sz w:val="26"/>
          <w:szCs w:val="26"/>
          <w:lang w:eastAsia="ar-SA"/>
        </w:rPr>
        <w:t>заверительная</w:t>
      </w:r>
      <w:proofErr w:type="spellEnd"/>
      <w:r w:rsidRPr="006A006A">
        <w:rPr>
          <w:sz w:val="26"/>
          <w:szCs w:val="26"/>
          <w:lang w:eastAsia="ar-SA"/>
        </w:rPr>
        <w:t xml:space="preserve"> надпись, которая располагается в конце дела. </w:t>
      </w:r>
      <w:proofErr w:type="spellStart"/>
      <w:r w:rsidRPr="006A006A">
        <w:rPr>
          <w:sz w:val="26"/>
          <w:szCs w:val="26"/>
          <w:lang w:eastAsia="ar-SA"/>
        </w:rPr>
        <w:t>Заверительная</w:t>
      </w:r>
      <w:proofErr w:type="spellEnd"/>
      <w:r w:rsidRPr="006A006A">
        <w:rPr>
          <w:sz w:val="26"/>
          <w:szCs w:val="26"/>
          <w:lang w:eastAsia="ar-SA"/>
        </w:rPr>
        <w:t xml:space="preserve"> надпись составляется в деле на отдельном листе - заверителе дела. В </w:t>
      </w:r>
      <w:proofErr w:type="spellStart"/>
      <w:r w:rsidRPr="006A006A">
        <w:rPr>
          <w:sz w:val="26"/>
          <w:szCs w:val="26"/>
          <w:lang w:eastAsia="ar-SA"/>
        </w:rPr>
        <w:t>заверительной</w:t>
      </w:r>
      <w:proofErr w:type="spellEnd"/>
      <w:r w:rsidRPr="006A006A">
        <w:rPr>
          <w:sz w:val="26"/>
          <w:szCs w:val="26"/>
          <w:lang w:eastAsia="ar-SA"/>
        </w:rPr>
        <w:t xml:space="preserve"> надписи цифрами и прописью указываются количество листов в данном деле, особенности отдельных документов (чертежи, фотографии, рисунки и т.п.).</w:t>
      </w:r>
    </w:p>
    <w:p w14:paraId="2BEAF302" w14:textId="77777777" w:rsidR="006A006A" w:rsidRPr="006A006A" w:rsidRDefault="006A006A" w:rsidP="006A006A">
      <w:pPr>
        <w:suppressAutoHyphens/>
        <w:autoSpaceDE w:val="0"/>
        <w:ind w:firstLine="540"/>
        <w:jc w:val="both"/>
        <w:rPr>
          <w:sz w:val="26"/>
          <w:szCs w:val="26"/>
          <w:lang w:eastAsia="ar-SA"/>
        </w:rPr>
      </w:pPr>
      <w:proofErr w:type="spellStart"/>
      <w:r w:rsidRPr="006A006A">
        <w:rPr>
          <w:sz w:val="26"/>
          <w:szCs w:val="26"/>
          <w:lang w:eastAsia="ar-SA"/>
        </w:rPr>
        <w:t>Заверительная</w:t>
      </w:r>
      <w:proofErr w:type="spellEnd"/>
      <w:r w:rsidRPr="006A006A">
        <w:rPr>
          <w:sz w:val="26"/>
          <w:szCs w:val="26"/>
          <w:lang w:eastAsia="ar-SA"/>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sidRPr="006A006A">
        <w:rPr>
          <w:sz w:val="26"/>
          <w:szCs w:val="26"/>
          <w:lang w:eastAsia="ar-SA"/>
        </w:rPr>
        <w:t>заверительной</w:t>
      </w:r>
      <w:proofErr w:type="spellEnd"/>
      <w:r w:rsidRPr="006A006A">
        <w:rPr>
          <w:sz w:val="26"/>
          <w:szCs w:val="26"/>
          <w:lang w:eastAsia="ar-SA"/>
        </w:rPr>
        <w:t xml:space="preserve"> надписью.</w:t>
      </w:r>
    </w:p>
    <w:p w14:paraId="6F796459"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14:paraId="1F0B954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11.8.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14:paraId="1A69C03F" w14:textId="77777777" w:rsidR="006A006A" w:rsidRPr="006A006A" w:rsidRDefault="006A006A" w:rsidP="006A006A">
      <w:pPr>
        <w:suppressAutoHyphens/>
        <w:autoSpaceDE w:val="0"/>
        <w:ind w:firstLine="540"/>
        <w:jc w:val="both"/>
        <w:rPr>
          <w:sz w:val="24"/>
          <w:szCs w:val="24"/>
          <w:lang w:eastAsia="ar-SA"/>
        </w:rPr>
      </w:pPr>
      <w:r w:rsidRPr="006A006A">
        <w:rPr>
          <w:sz w:val="26"/>
          <w:szCs w:val="26"/>
          <w:lang w:eastAsia="ar-SA"/>
        </w:rPr>
        <w:t xml:space="preserve">11.9. Дела временного (до 10 лет включительно) хранения допускается хранить в скоросшивателях, не проводить </w:t>
      </w:r>
      <w:proofErr w:type="spellStart"/>
      <w:r w:rsidRPr="006A006A">
        <w:rPr>
          <w:sz w:val="26"/>
          <w:szCs w:val="26"/>
          <w:lang w:eastAsia="ar-SA"/>
        </w:rPr>
        <w:t>пересистематизацию</w:t>
      </w:r>
      <w:proofErr w:type="spellEnd"/>
      <w:r w:rsidRPr="006A006A">
        <w:rPr>
          <w:sz w:val="26"/>
          <w:szCs w:val="26"/>
          <w:lang w:eastAsia="ar-SA"/>
        </w:rPr>
        <w:t xml:space="preserve"> документов в деле, листы дела не нумеровать, </w:t>
      </w:r>
      <w:proofErr w:type="spellStart"/>
      <w:r w:rsidRPr="006A006A">
        <w:rPr>
          <w:sz w:val="26"/>
          <w:szCs w:val="26"/>
          <w:lang w:eastAsia="ar-SA"/>
        </w:rPr>
        <w:t>заверительные</w:t>
      </w:r>
      <w:proofErr w:type="spellEnd"/>
      <w:r w:rsidRPr="006A006A">
        <w:rPr>
          <w:sz w:val="26"/>
          <w:szCs w:val="26"/>
          <w:lang w:eastAsia="ar-SA"/>
        </w:rPr>
        <w:t xml:space="preserve"> надписи не составлять.</w:t>
      </w:r>
    </w:p>
    <w:p w14:paraId="6600FE5C" w14:textId="77777777" w:rsidR="006A006A" w:rsidRPr="006A006A" w:rsidRDefault="006A006A" w:rsidP="006A006A">
      <w:pPr>
        <w:suppressAutoHyphens/>
        <w:autoSpaceDE w:val="0"/>
        <w:ind w:firstLine="540"/>
        <w:jc w:val="both"/>
        <w:rPr>
          <w:sz w:val="24"/>
          <w:szCs w:val="24"/>
          <w:lang w:eastAsia="ar-SA"/>
        </w:rPr>
      </w:pPr>
    </w:p>
    <w:p w14:paraId="4F2B0895" w14:textId="77777777" w:rsidR="006A006A" w:rsidRPr="006A006A" w:rsidRDefault="006A006A" w:rsidP="006A006A">
      <w:pPr>
        <w:suppressAutoHyphens/>
        <w:autoSpaceDE w:val="0"/>
        <w:jc w:val="center"/>
        <w:rPr>
          <w:sz w:val="26"/>
          <w:szCs w:val="26"/>
          <w:lang w:eastAsia="ar-SA"/>
        </w:rPr>
      </w:pPr>
      <w:r w:rsidRPr="006A006A">
        <w:rPr>
          <w:b/>
          <w:bCs/>
          <w:sz w:val="26"/>
          <w:szCs w:val="26"/>
          <w:lang w:eastAsia="ar-SA"/>
        </w:rPr>
        <w:t>12. Организация оперативного хранения документов</w:t>
      </w:r>
    </w:p>
    <w:p w14:paraId="40F50AF4" w14:textId="77777777" w:rsidR="006A006A" w:rsidRPr="006A006A" w:rsidRDefault="006A006A" w:rsidP="006A006A">
      <w:pPr>
        <w:suppressAutoHyphens/>
        <w:autoSpaceDE w:val="0"/>
        <w:ind w:firstLine="540"/>
        <w:jc w:val="both"/>
        <w:rPr>
          <w:sz w:val="26"/>
          <w:szCs w:val="26"/>
          <w:lang w:eastAsia="ar-SA"/>
        </w:rPr>
      </w:pPr>
    </w:p>
    <w:p w14:paraId="13B20FC8"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12.1. С момента заведения и до передачи в архив дела хранятся по месту их формирования.</w:t>
      </w:r>
    </w:p>
    <w:p w14:paraId="311416A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Сотрудники, отвечающие за делопроизводство, обязаны обеспечивать сохранность документов и дел.</w:t>
      </w:r>
    </w:p>
    <w:p w14:paraId="6AB65BA3"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Дела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14:paraId="70E65AE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В целях повышения оперативного поиска </w:t>
      </w:r>
      <w:proofErr w:type="gramStart"/>
      <w:r w:rsidRPr="006A006A">
        <w:rPr>
          <w:sz w:val="26"/>
          <w:szCs w:val="26"/>
          <w:lang w:eastAsia="ar-SA"/>
        </w:rPr>
        <w:t>документов,  дела</w:t>
      </w:r>
      <w:proofErr w:type="gramEnd"/>
      <w:r w:rsidRPr="006A006A">
        <w:rPr>
          <w:sz w:val="26"/>
          <w:szCs w:val="26"/>
          <w:lang w:eastAsia="ar-SA"/>
        </w:rPr>
        <w:t xml:space="preserve"> располагаются в соответствии с номенклатурой дел. Номенклатура дел или выписка из нее помещается на внутренней стороне шкафа.</w:t>
      </w:r>
    </w:p>
    <w:p w14:paraId="503B005A"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На корешках обложек дел указываются индексы по номенклатуре.</w:t>
      </w:r>
    </w:p>
    <w:p w14:paraId="028956D7"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lastRenderedPageBreak/>
        <w:t>Завершенные дела постоянного и долговременного (свыше 10 лет) сроков хранения хранятся по месту их формирования в течение 5-и лет, а затем сдаются в архив.</w:t>
      </w:r>
    </w:p>
    <w:p w14:paraId="69D516EC"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12.2. Выдача дел или отдельных документов для работы сотрудникам администрации под расписку с разрешения Главы администрации. Дела или отдельные документы выдаются на срок, определяемый Главой администрации. После истечения указанного срока дело должно быть возвращено на место его хранения.</w:t>
      </w:r>
    </w:p>
    <w:p w14:paraId="2EDD4B02" w14:textId="77777777" w:rsidR="006A006A" w:rsidRPr="006A006A" w:rsidRDefault="006A006A" w:rsidP="006A006A">
      <w:pPr>
        <w:suppressAutoHyphens/>
        <w:autoSpaceDE w:val="0"/>
        <w:ind w:firstLine="540"/>
        <w:jc w:val="both"/>
        <w:rPr>
          <w:sz w:val="24"/>
          <w:szCs w:val="24"/>
          <w:lang w:eastAsia="ar-SA"/>
        </w:rPr>
      </w:pPr>
      <w:r w:rsidRPr="006A006A">
        <w:rPr>
          <w:sz w:val="26"/>
          <w:szCs w:val="26"/>
          <w:lang w:eastAsia="ar-SA"/>
        </w:rPr>
        <w:t>Изъятие документов из дел допускается в исключительных случаях и производится с разрешения Главы администрации с оставлением в деле заверенной копии документа и акта о причинах выдачи подлинника.</w:t>
      </w:r>
    </w:p>
    <w:p w14:paraId="7A934C16" w14:textId="77777777" w:rsidR="006A006A" w:rsidRPr="006A006A" w:rsidRDefault="006A006A" w:rsidP="006A006A">
      <w:pPr>
        <w:suppressAutoHyphens/>
        <w:autoSpaceDE w:val="0"/>
        <w:ind w:firstLine="540"/>
        <w:jc w:val="both"/>
        <w:rPr>
          <w:sz w:val="24"/>
          <w:szCs w:val="24"/>
          <w:lang w:eastAsia="ar-SA"/>
        </w:rPr>
      </w:pPr>
    </w:p>
    <w:p w14:paraId="7FDAE951" w14:textId="77777777" w:rsidR="006A006A" w:rsidRPr="006A006A" w:rsidRDefault="006A006A" w:rsidP="006A006A">
      <w:pPr>
        <w:suppressAutoHyphens/>
        <w:autoSpaceDE w:val="0"/>
        <w:jc w:val="center"/>
        <w:rPr>
          <w:sz w:val="26"/>
          <w:szCs w:val="26"/>
          <w:lang w:eastAsia="ar-SA"/>
        </w:rPr>
      </w:pPr>
      <w:r w:rsidRPr="006A006A">
        <w:rPr>
          <w:b/>
          <w:bCs/>
          <w:sz w:val="26"/>
          <w:szCs w:val="26"/>
          <w:lang w:eastAsia="ar-SA"/>
        </w:rPr>
        <w:t>13. Экспертиза ценности документов</w:t>
      </w:r>
    </w:p>
    <w:p w14:paraId="0C35B60D" w14:textId="77777777" w:rsidR="006A006A" w:rsidRPr="006A006A" w:rsidRDefault="006A006A" w:rsidP="006A006A">
      <w:pPr>
        <w:suppressAutoHyphens/>
        <w:autoSpaceDE w:val="0"/>
        <w:ind w:firstLine="540"/>
        <w:jc w:val="both"/>
        <w:rPr>
          <w:sz w:val="24"/>
          <w:szCs w:val="24"/>
          <w:lang w:eastAsia="ar-SA"/>
        </w:rPr>
      </w:pPr>
    </w:p>
    <w:p w14:paraId="0395BA50"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13.1. Экспертиза ценности документов - отбор документов на государственное хранение или установление сроков их хранения на основе принятых критериев.</w:t>
      </w:r>
    </w:p>
    <w:p w14:paraId="22193B4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13.2. Экспертиза ценности документов в администрации проводится при составлении номенклатуры дел, формировании дел и проверке правильности отнесения документов к делам, подготовке дел к последующему хранению.</w:t>
      </w:r>
    </w:p>
    <w:p w14:paraId="3D03A65A"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Для организации и проведения экспертизы ценности документов в администрации создается постоянно действующая экспертная комиссия (ЭК).</w:t>
      </w:r>
    </w:p>
    <w:p w14:paraId="50118DD5"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Функции и права экспертной комиссии администрации, а также организация ее работы определяются положением, </w:t>
      </w:r>
      <w:proofErr w:type="gramStart"/>
      <w:r w:rsidRPr="006A006A">
        <w:rPr>
          <w:sz w:val="26"/>
          <w:szCs w:val="26"/>
          <w:lang w:eastAsia="ar-SA"/>
        </w:rPr>
        <w:t>утвержденным  Главой</w:t>
      </w:r>
      <w:proofErr w:type="gramEnd"/>
      <w:r w:rsidRPr="006A006A">
        <w:rPr>
          <w:sz w:val="26"/>
          <w:szCs w:val="26"/>
          <w:lang w:eastAsia="ar-SA"/>
        </w:rPr>
        <w:t xml:space="preserve"> администрации.</w:t>
      </w:r>
    </w:p>
    <w:p w14:paraId="4C7AF4A0"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13.3. Экспертиза ценности документов осуществляется ежегодно в подразделениях сотрудниками, ответственными за ведение делопроизводства, совместно с ЭК под непосредственным методическим руководством работника архива.</w:t>
      </w:r>
    </w:p>
    <w:p w14:paraId="24078C92"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При проведении экспертизы ценности документов в подразделениях осуществляется отбор документов постоянного и временного (свыше 10 лет) сроков хранения для передачи в ведомственный архив, отбор документов с временными сроками хранения, подлежащих дальнейшему хранению в подразделениях, выделение к уничтожению дел за предыдущие годы, сроки хранения которых истекли. При этом одновременно проверяется качество и полнота действующей номенклатуры дел, правильность определения сроков хранения дел, заведенных в соответствии с номенклатурой дел, соблюдение установленного порядка оформления документов и формирования дел.</w:t>
      </w:r>
    </w:p>
    <w:p w14:paraId="50A88CD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13.4. Отбор документов для постоянного хранения проводится на основании перечней документов с указанием сроков их хранения и номенклатуры дел администрации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w:t>
      </w:r>
    </w:p>
    <w:p w14:paraId="6D2FD8B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13.5. По результатам экспертизы ценности документов составляются описи дел постоянного, временного (свыше 10 лет) хранения и по личному составу (приложение № 8), а также акты о выделении дел к уничтожению (приложение № 9).</w:t>
      </w:r>
    </w:p>
    <w:p w14:paraId="5F9AB32F"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lastRenderedPageBreak/>
        <w:t>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w:t>
      </w:r>
    </w:p>
    <w:p w14:paraId="4CD8FAE6"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13.6. Описи на дела постоянного хранения составляются ежегодно при непосредственной помощи архива. По этим описям документы сдаются в архив.</w:t>
      </w:r>
    </w:p>
    <w:p w14:paraId="3B1E27D1"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Опись дел подразделения составляется в двух экземплярах, один из которых передается вместе с делами в архив через пять лет после завершения дел в делопроизводстве, а второй остается в качестве контрольного экземпляра в подразделении.</w:t>
      </w:r>
    </w:p>
    <w:p w14:paraId="0EEA43B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Описи дел, подготовленные подразделениями, служат основой для подготовки сводной описи администрации, которую готовит архив.</w:t>
      </w:r>
    </w:p>
    <w:p w14:paraId="4C354FB9"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13.7. При составлении описи дел соблюдаются следующие требования:</w:t>
      </w:r>
    </w:p>
    <w:p w14:paraId="34405089"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каждое дело вносится в опись под самостоятельным порядковым номером (если дело состоит из нескольких томов или частей, то каждый том или часть вносится в опись под самостоятельным номером);</w:t>
      </w:r>
    </w:p>
    <w:p w14:paraId="225E79ED"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порядок нумерации дел в описи - валовой;</w:t>
      </w:r>
    </w:p>
    <w:p w14:paraId="1D7850FE"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графы описи заполняются в точном соответствии с теми сведениями, которые вынесены на обложку дела;</w:t>
      </w:r>
    </w:p>
    <w:p w14:paraId="2BC7D639"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p>
    <w:p w14:paraId="2C721A28"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графа описи "примечание" используются для отметок о приеме дел, особенностях их физического состояния, о передаче дел другим подразделениям со ссылкой на необходимый акт, о наличии копий и т.п.</w:t>
      </w:r>
    </w:p>
    <w:p w14:paraId="30623504"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 xml:space="preserve">13.8. Отбор документов за соответствующий период к уничтожению и составление акта о выделении их к уничтожению производится после составления сводных описей дел постоянного хранения за этот же период. Указанные описи и акты рассматриваются </w:t>
      </w:r>
      <w:proofErr w:type="gramStart"/>
      <w:r w:rsidRPr="006A006A">
        <w:rPr>
          <w:sz w:val="26"/>
          <w:szCs w:val="26"/>
          <w:lang w:eastAsia="ar-SA"/>
        </w:rPr>
        <w:t>ЭК  администрации</w:t>
      </w:r>
      <w:proofErr w:type="gramEnd"/>
      <w:r w:rsidRPr="006A006A">
        <w:rPr>
          <w:sz w:val="26"/>
          <w:szCs w:val="26"/>
          <w:lang w:eastAsia="ar-SA"/>
        </w:rPr>
        <w:t xml:space="preserve"> и утверждаются  Главой администрации.</w:t>
      </w:r>
    </w:p>
    <w:p w14:paraId="4298B50B" w14:textId="77777777" w:rsidR="006A006A" w:rsidRPr="006A006A" w:rsidRDefault="006A006A" w:rsidP="006A006A">
      <w:pPr>
        <w:suppressAutoHyphens/>
        <w:autoSpaceDE w:val="0"/>
        <w:ind w:firstLine="540"/>
        <w:jc w:val="both"/>
        <w:rPr>
          <w:sz w:val="26"/>
          <w:szCs w:val="26"/>
          <w:lang w:eastAsia="ar-SA"/>
        </w:rPr>
      </w:pPr>
      <w:r w:rsidRPr="006A006A">
        <w:rPr>
          <w:sz w:val="26"/>
          <w:szCs w:val="26"/>
          <w:lang w:eastAsia="ar-SA"/>
        </w:rPr>
        <w:t>Уничтожение включенных в акт документов и дел производится в подразделениях после утверждения ЭПК управления по делам архивов области описей дел постоянного хранения и по личному составу.</w:t>
      </w:r>
    </w:p>
    <w:p w14:paraId="7766319F" w14:textId="77777777" w:rsidR="006A006A" w:rsidRPr="006A006A" w:rsidRDefault="006A006A" w:rsidP="006A006A">
      <w:pPr>
        <w:suppressAutoHyphens/>
        <w:autoSpaceDE w:val="0"/>
        <w:rPr>
          <w:lang w:eastAsia="ar-SA"/>
        </w:rPr>
      </w:pPr>
    </w:p>
    <w:p w14:paraId="268A9DAB" w14:textId="77777777" w:rsidR="006A006A" w:rsidRPr="006A006A" w:rsidRDefault="006A006A" w:rsidP="006A006A">
      <w:pPr>
        <w:suppressAutoHyphens/>
        <w:autoSpaceDE w:val="0"/>
        <w:jc w:val="right"/>
        <w:rPr>
          <w:lang w:eastAsia="ar-SA"/>
        </w:rPr>
      </w:pPr>
    </w:p>
    <w:p w14:paraId="2ECF7B2B" w14:textId="77777777" w:rsidR="006A006A" w:rsidRPr="006A006A" w:rsidRDefault="006A006A" w:rsidP="006A006A">
      <w:pPr>
        <w:suppressAutoHyphens/>
        <w:autoSpaceDE w:val="0"/>
        <w:jc w:val="right"/>
        <w:rPr>
          <w:lang w:eastAsia="ar-SA"/>
        </w:rPr>
      </w:pPr>
    </w:p>
    <w:p w14:paraId="68B4F67D" w14:textId="77777777" w:rsidR="006A006A" w:rsidRPr="006A006A" w:rsidRDefault="006A006A" w:rsidP="006A006A">
      <w:pPr>
        <w:suppressAutoHyphens/>
        <w:autoSpaceDE w:val="0"/>
        <w:jc w:val="right"/>
        <w:rPr>
          <w:lang w:eastAsia="ar-SA"/>
        </w:rPr>
      </w:pPr>
    </w:p>
    <w:p w14:paraId="0160F966" w14:textId="77777777" w:rsidR="006A006A" w:rsidRPr="006A006A" w:rsidRDefault="006A006A" w:rsidP="006A006A">
      <w:pPr>
        <w:suppressAutoHyphens/>
        <w:autoSpaceDE w:val="0"/>
        <w:jc w:val="right"/>
        <w:rPr>
          <w:lang w:eastAsia="ar-SA"/>
        </w:rPr>
      </w:pPr>
    </w:p>
    <w:p w14:paraId="004C6552" w14:textId="77777777" w:rsidR="006A006A" w:rsidRPr="006A006A" w:rsidRDefault="006A006A" w:rsidP="006A006A">
      <w:pPr>
        <w:suppressAutoHyphens/>
        <w:autoSpaceDE w:val="0"/>
        <w:jc w:val="right"/>
        <w:rPr>
          <w:lang w:eastAsia="ar-SA"/>
        </w:rPr>
      </w:pPr>
    </w:p>
    <w:p w14:paraId="0DD7B52A" w14:textId="77777777" w:rsidR="006A006A" w:rsidRPr="006A006A" w:rsidRDefault="006A006A" w:rsidP="006A006A">
      <w:pPr>
        <w:suppressAutoHyphens/>
        <w:autoSpaceDE w:val="0"/>
        <w:jc w:val="right"/>
        <w:rPr>
          <w:lang w:eastAsia="ar-SA"/>
        </w:rPr>
      </w:pPr>
    </w:p>
    <w:p w14:paraId="274DB7FA" w14:textId="77777777" w:rsidR="006A006A" w:rsidRPr="006A006A" w:rsidRDefault="006A006A" w:rsidP="006A006A">
      <w:pPr>
        <w:suppressAutoHyphens/>
        <w:autoSpaceDE w:val="0"/>
        <w:jc w:val="right"/>
        <w:rPr>
          <w:lang w:eastAsia="ar-SA"/>
        </w:rPr>
      </w:pPr>
    </w:p>
    <w:p w14:paraId="6B97CA3C" w14:textId="77777777" w:rsidR="006A006A" w:rsidRPr="006A006A" w:rsidRDefault="006A006A" w:rsidP="006A006A">
      <w:pPr>
        <w:suppressAutoHyphens/>
        <w:autoSpaceDE w:val="0"/>
        <w:jc w:val="right"/>
        <w:rPr>
          <w:lang w:eastAsia="ar-SA"/>
        </w:rPr>
      </w:pPr>
    </w:p>
    <w:p w14:paraId="39364686" w14:textId="77777777" w:rsidR="006A006A" w:rsidRPr="006A006A" w:rsidRDefault="006A006A" w:rsidP="006A006A">
      <w:pPr>
        <w:suppressAutoHyphens/>
        <w:autoSpaceDE w:val="0"/>
        <w:jc w:val="right"/>
        <w:rPr>
          <w:lang w:eastAsia="ar-SA"/>
        </w:rPr>
      </w:pPr>
    </w:p>
    <w:p w14:paraId="723C5DB7" w14:textId="77777777" w:rsidR="006A006A" w:rsidRPr="006A006A" w:rsidRDefault="006A006A" w:rsidP="006A006A">
      <w:pPr>
        <w:suppressAutoHyphens/>
        <w:autoSpaceDE w:val="0"/>
        <w:jc w:val="right"/>
        <w:rPr>
          <w:lang w:eastAsia="ar-SA"/>
        </w:rPr>
      </w:pPr>
    </w:p>
    <w:p w14:paraId="10E429EC" w14:textId="77777777" w:rsidR="006A006A" w:rsidRPr="006A006A" w:rsidRDefault="006A006A" w:rsidP="006A006A">
      <w:pPr>
        <w:suppressAutoHyphens/>
        <w:autoSpaceDE w:val="0"/>
        <w:jc w:val="right"/>
        <w:rPr>
          <w:lang w:eastAsia="ar-SA"/>
        </w:rPr>
      </w:pPr>
    </w:p>
    <w:p w14:paraId="1C2900B4" w14:textId="77777777" w:rsidR="006A006A" w:rsidRPr="006A006A" w:rsidRDefault="006A006A" w:rsidP="006A006A">
      <w:pPr>
        <w:suppressAutoHyphens/>
        <w:autoSpaceDE w:val="0"/>
        <w:jc w:val="right"/>
        <w:rPr>
          <w:lang w:eastAsia="ar-SA"/>
        </w:rPr>
      </w:pPr>
    </w:p>
    <w:p w14:paraId="6C0CB52E" w14:textId="77777777" w:rsidR="006A006A" w:rsidRPr="006A006A" w:rsidRDefault="006A006A" w:rsidP="006A006A">
      <w:pPr>
        <w:suppressAutoHyphens/>
        <w:autoSpaceDE w:val="0"/>
        <w:jc w:val="right"/>
        <w:rPr>
          <w:lang w:eastAsia="ar-SA"/>
        </w:rPr>
      </w:pPr>
    </w:p>
    <w:p w14:paraId="3E8FA3F7" w14:textId="77777777" w:rsidR="006A006A" w:rsidRPr="006A006A" w:rsidRDefault="006A006A" w:rsidP="006A006A">
      <w:pPr>
        <w:suppressAutoHyphens/>
        <w:autoSpaceDE w:val="0"/>
        <w:jc w:val="right"/>
        <w:rPr>
          <w:lang w:eastAsia="ar-SA"/>
        </w:rPr>
      </w:pPr>
    </w:p>
    <w:p w14:paraId="2792171E" w14:textId="77777777" w:rsidR="006A006A" w:rsidRPr="006A006A" w:rsidRDefault="006A006A" w:rsidP="006A006A">
      <w:pPr>
        <w:suppressAutoHyphens/>
        <w:autoSpaceDE w:val="0"/>
        <w:jc w:val="right"/>
        <w:rPr>
          <w:lang w:eastAsia="ar-SA"/>
        </w:rPr>
      </w:pPr>
    </w:p>
    <w:p w14:paraId="2A8DB251" w14:textId="77777777" w:rsidR="006A006A" w:rsidRPr="006A006A" w:rsidRDefault="006A006A" w:rsidP="006A006A">
      <w:pPr>
        <w:suppressAutoHyphens/>
        <w:autoSpaceDE w:val="0"/>
        <w:jc w:val="right"/>
        <w:rPr>
          <w:lang w:eastAsia="ar-SA"/>
        </w:rPr>
      </w:pPr>
    </w:p>
    <w:p w14:paraId="18FE8DCB" w14:textId="77777777" w:rsidR="006A006A" w:rsidRPr="006A006A" w:rsidRDefault="006A006A" w:rsidP="006A006A">
      <w:pPr>
        <w:suppressAutoHyphens/>
        <w:autoSpaceDE w:val="0"/>
        <w:jc w:val="right"/>
        <w:rPr>
          <w:lang w:eastAsia="ar-SA"/>
        </w:rPr>
      </w:pPr>
    </w:p>
    <w:p w14:paraId="78925958" w14:textId="77777777" w:rsidR="006A006A" w:rsidRPr="006A006A" w:rsidRDefault="006A006A" w:rsidP="006A006A">
      <w:pPr>
        <w:suppressAutoHyphens/>
        <w:autoSpaceDE w:val="0"/>
        <w:jc w:val="right"/>
        <w:rPr>
          <w:lang w:eastAsia="ar-SA"/>
        </w:rPr>
      </w:pPr>
    </w:p>
    <w:p w14:paraId="217A7271" w14:textId="77777777" w:rsidR="006A006A" w:rsidRPr="006A006A" w:rsidRDefault="006A006A" w:rsidP="006A006A">
      <w:pPr>
        <w:suppressAutoHyphens/>
        <w:autoSpaceDE w:val="0"/>
        <w:jc w:val="right"/>
        <w:rPr>
          <w:lang w:eastAsia="ar-SA"/>
        </w:rPr>
      </w:pPr>
    </w:p>
    <w:p w14:paraId="71851B0F" w14:textId="77777777" w:rsidR="006A006A" w:rsidRPr="006A006A" w:rsidRDefault="006A006A" w:rsidP="006A006A">
      <w:pPr>
        <w:suppressAutoHyphens/>
        <w:autoSpaceDE w:val="0"/>
        <w:jc w:val="right"/>
        <w:rPr>
          <w:lang w:eastAsia="ar-SA"/>
        </w:rPr>
      </w:pPr>
    </w:p>
    <w:p w14:paraId="1A6C0FA1" w14:textId="77777777" w:rsidR="006A006A" w:rsidRPr="006A006A" w:rsidRDefault="006A006A" w:rsidP="006A006A">
      <w:pPr>
        <w:suppressAutoHyphens/>
        <w:autoSpaceDE w:val="0"/>
        <w:jc w:val="right"/>
        <w:rPr>
          <w:lang w:eastAsia="ar-SA"/>
        </w:rPr>
      </w:pPr>
    </w:p>
    <w:p w14:paraId="3EA04CA9" w14:textId="77777777" w:rsidR="006A006A" w:rsidRPr="006A006A" w:rsidRDefault="006A006A" w:rsidP="006A006A">
      <w:pPr>
        <w:suppressAutoHyphens/>
        <w:autoSpaceDE w:val="0"/>
        <w:jc w:val="right"/>
        <w:rPr>
          <w:lang w:eastAsia="ar-SA"/>
        </w:rPr>
      </w:pPr>
    </w:p>
    <w:p w14:paraId="26A9B993" w14:textId="77777777" w:rsidR="006A006A" w:rsidRPr="006A006A" w:rsidRDefault="006A006A" w:rsidP="006A006A">
      <w:pPr>
        <w:suppressAutoHyphens/>
        <w:autoSpaceDE w:val="0"/>
        <w:jc w:val="right"/>
        <w:rPr>
          <w:lang w:eastAsia="ar-SA"/>
        </w:rPr>
      </w:pPr>
      <w:r w:rsidRPr="006A006A">
        <w:rPr>
          <w:lang w:eastAsia="ar-SA"/>
        </w:rPr>
        <w:t>Приложение № 1</w:t>
      </w:r>
    </w:p>
    <w:p w14:paraId="58410F7F" w14:textId="77777777" w:rsidR="006A006A" w:rsidRPr="006A006A" w:rsidRDefault="006A006A" w:rsidP="006A006A">
      <w:pPr>
        <w:suppressAutoHyphens/>
        <w:autoSpaceDE w:val="0"/>
        <w:jc w:val="right"/>
        <w:rPr>
          <w:lang w:eastAsia="ar-SA"/>
        </w:rPr>
      </w:pPr>
      <w:r w:rsidRPr="006A006A">
        <w:rPr>
          <w:lang w:eastAsia="ar-SA"/>
        </w:rPr>
        <w:t>к Инструкции по делопроизводству</w:t>
      </w:r>
    </w:p>
    <w:p w14:paraId="52FC65D5" w14:textId="77777777" w:rsidR="006A006A" w:rsidRPr="006A006A" w:rsidRDefault="006A006A" w:rsidP="006A006A">
      <w:pPr>
        <w:suppressAutoHyphens/>
        <w:autoSpaceDE w:val="0"/>
        <w:jc w:val="right"/>
        <w:rPr>
          <w:lang w:eastAsia="ar-SA"/>
        </w:rPr>
      </w:pPr>
      <w:r w:rsidRPr="006A006A">
        <w:rPr>
          <w:lang w:eastAsia="ar-SA"/>
        </w:rPr>
        <w:t xml:space="preserve"> в администрации</w:t>
      </w:r>
    </w:p>
    <w:p w14:paraId="37DB8F65" w14:textId="77777777" w:rsidR="006A006A" w:rsidRPr="006A006A" w:rsidRDefault="006A006A" w:rsidP="006A006A">
      <w:pPr>
        <w:suppressAutoHyphens/>
        <w:autoSpaceDE w:val="0"/>
        <w:jc w:val="right"/>
        <w:rPr>
          <w:lang w:eastAsia="ar-SA"/>
        </w:rPr>
      </w:pPr>
      <w:r w:rsidRPr="006A006A">
        <w:rPr>
          <w:lang w:eastAsia="ar-SA"/>
        </w:rPr>
        <w:t xml:space="preserve">сельского поселения </w:t>
      </w:r>
    </w:p>
    <w:p w14:paraId="7D18E88F" w14:textId="77777777" w:rsidR="006A006A" w:rsidRPr="006A006A" w:rsidRDefault="006A006A" w:rsidP="006A006A">
      <w:pPr>
        <w:suppressAutoHyphens/>
        <w:autoSpaceDE w:val="0"/>
        <w:rPr>
          <w:lang w:eastAsia="ar-SA"/>
        </w:rPr>
      </w:pPr>
      <w:r w:rsidRPr="006A006A">
        <w:rPr>
          <w:lang w:eastAsia="ar-SA"/>
        </w:rPr>
        <w:t xml:space="preserve"> </w:t>
      </w:r>
    </w:p>
    <w:p w14:paraId="3F9EB21B" w14:textId="77777777" w:rsidR="006A006A" w:rsidRPr="006A006A" w:rsidRDefault="006A006A" w:rsidP="006A006A">
      <w:pPr>
        <w:suppressAutoHyphens/>
        <w:autoSpaceDE w:val="0"/>
        <w:jc w:val="center"/>
        <w:rPr>
          <w:lang w:eastAsia="ar-SA"/>
        </w:rPr>
      </w:pPr>
      <w:r w:rsidRPr="006A006A">
        <w:rPr>
          <w:lang w:eastAsia="ar-SA"/>
        </w:rPr>
        <w:t>АКТ</w:t>
      </w:r>
    </w:p>
    <w:p w14:paraId="46238EE6" w14:textId="77777777" w:rsidR="006A006A" w:rsidRPr="006A006A" w:rsidRDefault="006A006A" w:rsidP="006A006A">
      <w:pPr>
        <w:suppressAutoHyphens/>
        <w:autoSpaceDE w:val="0"/>
        <w:jc w:val="center"/>
        <w:rPr>
          <w:lang w:eastAsia="ar-SA"/>
        </w:rPr>
      </w:pPr>
    </w:p>
    <w:p w14:paraId="5D2DE645" w14:textId="77777777" w:rsidR="006A006A" w:rsidRPr="006A006A" w:rsidRDefault="006A006A" w:rsidP="006A006A">
      <w:pPr>
        <w:suppressAutoHyphens/>
        <w:autoSpaceDE w:val="0"/>
        <w:rPr>
          <w:lang w:eastAsia="ar-SA"/>
        </w:rPr>
      </w:pPr>
      <w:proofErr w:type="gramStart"/>
      <w:r w:rsidRPr="006A006A">
        <w:rPr>
          <w:lang w:eastAsia="ar-SA"/>
        </w:rPr>
        <w:t xml:space="preserve">Мы,   </w:t>
      </w:r>
      <w:proofErr w:type="gramEnd"/>
      <w:r w:rsidRPr="006A006A">
        <w:rPr>
          <w:lang w:eastAsia="ar-SA"/>
        </w:rPr>
        <w:t>нижеподписавшиеся   работники  администрации сельского поселения «-------------------------------»</w:t>
      </w:r>
    </w:p>
    <w:p w14:paraId="44E7C14E" w14:textId="77777777" w:rsidR="006A006A" w:rsidRPr="006A006A" w:rsidRDefault="006A006A" w:rsidP="006A006A">
      <w:pPr>
        <w:suppressAutoHyphens/>
        <w:autoSpaceDE w:val="0"/>
        <w:rPr>
          <w:lang w:eastAsia="ar-SA"/>
        </w:rPr>
      </w:pPr>
      <w:r w:rsidRPr="006A006A">
        <w:rPr>
          <w:rFonts w:ascii="Arial" w:hAnsi="Arial" w:cs="Arial"/>
          <w:lang w:eastAsia="ar-SA"/>
        </w:rPr>
        <w:t>___________________________________________________________________________________________</w:t>
      </w:r>
    </w:p>
    <w:p w14:paraId="09EF97D1" w14:textId="77777777" w:rsidR="006A006A" w:rsidRPr="006A006A" w:rsidRDefault="006A006A" w:rsidP="006A006A">
      <w:pPr>
        <w:suppressAutoHyphens/>
        <w:autoSpaceDE w:val="0"/>
        <w:rPr>
          <w:lang w:eastAsia="ar-SA"/>
        </w:rPr>
      </w:pPr>
      <w:r w:rsidRPr="006A006A">
        <w:rPr>
          <w:lang w:eastAsia="ar-SA"/>
        </w:rPr>
        <w:t>______________________________________________________________________________________________________</w:t>
      </w:r>
    </w:p>
    <w:p w14:paraId="479FF588" w14:textId="77777777" w:rsidR="006A006A" w:rsidRPr="006A006A" w:rsidRDefault="006A006A" w:rsidP="006A006A">
      <w:pPr>
        <w:suppressAutoHyphens/>
        <w:autoSpaceDE w:val="0"/>
        <w:rPr>
          <w:lang w:eastAsia="ar-SA"/>
        </w:rPr>
      </w:pPr>
      <w:r w:rsidRPr="006A006A">
        <w:rPr>
          <w:lang w:eastAsia="ar-SA"/>
        </w:rPr>
        <w:t>______________________________________________________________________________________________________</w:t>
      </w:r>
    </w:p>
    <w:p w14:paraId="5E9B3C9E" w14:textId="77777777" w:rsidR="006A006A" w:rsidRPr="006A006A" w:rsidRDefault="006A006A" w:rsidP="006A006A">
      <w:pPr>
        <w:suppressAutoHyphens/>
        <w:autoSpaceDE w:val="0"/>
        <w:rPr>
          <w:lang w:eastAsia="ar-SA"/>
        </w:rPr>
      </w:pPr>
      <w:r w:rsidRPr="006A006A">
        <w:rPr>
          <w:lang w:eastAsia="ar-SA"/>
        </w:rPr>
        <w:t>______________________________________________________________________________________________________</w:t>
      </w:r>
    </w:p>
    <w:p w14:paraId="04716DEA" w14:textId="77777777" w:rsidR="006A006A" w:rsidRPr="006A006A" w:rsidRDefault="006A006A" w:rsidP="006A006A">
      <w:pPr>
        <w:suppressAutoHyphens/>
        <w:autoSpaceDE w:val="0"/>
        <w:rPr>
          <w:lang w:eastAsia="ar-SA"/>
        </w:rPr>
      </w:pPr>
      <w:proofErr w:type="gramStart"/>
      <w:r w:rsidRPr="006A006A">
        <w:rPr>
          <w:lang w:eastAsia="ar-SA"/>
        </w:rPr>
        <w:t>составили  акт</w:t>
      </w:r>
      <w:proofErr w:type="gramEnd"/>
      <w:r w:rsidRPr="006A006A">
        <w:rPr>
          <w:lang w:eastAsia="ar-SA"/>
        </w:rPr>
        <w:t xml:space="preserve">  о том, что "____" _____________ 20___ г. при вскрытии пакета</w:t>
      </w:r>
    </w:p>
    <w:p w14:paraId="0E926ECC" w14:textId="77777777" w:rsidR="006A006A" w:rsidRPr="006A006A" w:rsidRDefault="006A006A" w:rsidP="006A006A">
      <w:pPr>
        <w:suppressAutoHyphens/>
        <w:autoSpaceDE w:val="0"/>
        <w:rPr>
          <w:lang w:eastAsia="ar-SA"/>
        </w:rPr>
      </w:pPr>
      <w:r w:rsidRPr="006A006A">
        <w:rPr>
          <w:lang w:eastAsia="ar-SA"/>
        </w:rPr>
        <w:t xml:space="preserve">_________________________________________________________________________ </w:t>
      </w:r>
    </w:p>
    <w:p w14:paraId="22B131D9" w14:textId="77777777" w:rsidR="006A006A" w:rsidRPr="006A006A" w:rsidRDefault="006A006A" w:rsidP="006A006A">
      <w:pPr>
        <w:suppressAutoHyphens/>
        <w:autoSpaceDE w:val="0"/>
        <w:rPr>
          <w:lang w:eastAsia="ar-SA"/>
        </w:rPr>
      </w:pPr>
      <w:r w:rsidRPr="006A006A">
        <w:rPr>
          <w:lang w:eastAsia="ar-SA"/>
        </w:rPr>
        <w:t>в нем не оказалось __________________________________________________________</w:t>
      </w:r>
    </w:p>
    <w:p w14:paraId="02D20BFB" w14:textId="77777777" w:rsidR="006A006A" w:rsidRPr="006A006A" w:rsidRDefault="006A006A" w:rsidP="006A006A">
      <w:pPr>
        <w:suppressAutoHyphens/>
        <w:autoSpaceDE w:val="0"/>
        <w:rPr>
          <w:lang w:eastAsia="ar-SA"/>
        </w:rPr>
      </w:pPr>
    </w:p>
    <w:p w14:paraId="4F224DDC" w14:textId="77777777" w:rsidR="006A006A" w:rsidRPr="006A006A" w:rsidRDefault="006A006A" w:rsidP="006A006A">
      <w:pPr>
        <w:suppressAutoHyphens/>
        <w:autoSpaceDE w:val="0"/>
        <w:rPr>
          <w:lang w:eastAsia="ar-SA"/>
        </w:rPr>
      </w:pPr>
      <w:r w:rsidRPr="006A006A">
        <w:rPr>
          <w:lang w:eastAsia="ar-SA"/>
        </w:rPr>
        <w:t xml:space="preserve">    Настоящий акт составлен в трех экземплярах.</w:t>
      </w:r>
    </w:p>
    <w:p w14:paraId="7211DB2B" w14:textId="77777777" w:rsidR="006A006A" w:rsidRPr="006A006A" w:rsidRDefault="006A006A" w:rsidP="006A006A">
      <w:pPr>
        <w:suppressAutoHyphens/>
        <w:autoSpaceDE w:val="0"/>
        <w:rPr>
          <w:lang w:eastAsia="ar-SA"/>
        </w:rPr>
      </w:pPr>
      <w:r w:rsidRPr="006A006A">
        <w:rPr>
          <w:lang w:eastAsia="ar-SA"/>
        </w:rPr>
        <w:t xml:space="preserve">    1 экз. - _____________________________________________</w:t>
      </w:r>
    </w:p>
    <w:p w14:paraId="32120732" w14:textId="77777777" w:rsidR="006A006A" w:rsidRPr="006A006A" w:rsidRDefault="006A006A" w:rsidP="006A006A">
      <w:pPr>
        <w:suppressAutoHyphens/>
        <w:autoSpaceDE w:val="0"/>
        <w:rPr>
          <w:lang w:eastAsia="ar-SA"/>
        </w:rPr>
      </w:pPr>
      <w:r w:rsidRPr="006A006A">
        <w:rPr>
          <w:lang w:eastAsia="ar-SA"/>
        </w:rPr>
        <w:t xml:space="preserve">                         (указывается номер дела)</w:t>
      </w:r>
    </w:p>
    <w:p w14:paraId="78AAC554" w14:textId="77777777" w:rsidR="006A006A" w:rsidRPr="006A006A" w:rsidRDefault="006A006A" w:rsidP="006A006A">
      <w:pPr>
        <w:suppressAutoHyphens/>
        <w:autoSpaceDE w:val="0"/>
        <w:rPr>
          <w:lang w:eastAsia="ar-SA"/>
        </w:rPr>
      </w:pPr>
      <w:r w:rsidRPr="006A006A">
        <w:rPr>
          <w:lang w:eastAsia="ar-SA"/>
        </w:rPr>
        <w:t xml:space="preserve">    2 экз. - _____________________________________________</w:t>
      </w:r>
    </w:p>
    <w:p w14:paraId="4A61223F" w14:textId="77777777" w:rsidR="006A006A" w:rsidRPr="006A006A" w:rsidRDefault="006A006A" w:rsidP="006A006A">
      <w:pPr>
        <w:suppressAutoHyphens/>
        <w:autoSpaceDE w:val="0"/>
        <w:rPr>
          <w:lang w:eastAsia="ar-SA"/>
        </w:rPr>
      </w:pPr>
      <w:r w:rsidRPr="006A006A">
        <w:rPr>
          <w:lang w:eastAsia="ar-SA"/>
        </w:rPr>
        <w:t xml:space="preserve">                             (адрес передачи)</w:t>
      </w:r>
    </w:p>
    <w:p w14:paraId="0B6BB91C" w14:textId="77777777" w:rsidR="006A006A" w:rsidRPr="006A006A" w:rsidRDefault="006A006A" w:rsidP="006A006A">
      <w:pPr>
        <w:suppressAutoHyphens/>
        <w:autoSpaceDE w:val="0"/>
        <w:rPr>
          <w:lang w:eastAsia="ar-SA"/>
        </w:rPr>
      </w:pPr>
      <w:r w:rsidRPr="006A006A">
        <w:rPr>
          <w:lang w:eastAsia="ar-SA"/>
        </w:rPr>
        <w:t xml:space="preserve">    3 экз. - _____________________________________________</w:t>
      </w:r>
    </w:p>
    <w:p w14:paraId="3EA92211" w14:textId="77777777" w:rsidR="006A006A" w:rsidRPr="006A006A" w:rsidRDefault="006A006A" w:rsidP="006A006A">
      <w:pPr>
        <w:suppressAutoHyphens/>
        <w:autoSpaceDE w:val="0"/>
        <w:rPr>
          <w:lang w:eastAsia="ar-SA"/>
        </w:rPr>
      </w:pPr>
      <w:r w:rsidRPr="006A006A">
        <w:rPr>
          <w:lang w:eastAsia="ar-SA"/>
        </w:rPr>
        <w:t xml:space="preserve">                            (место хранения)</w:t>
      </w:r>
    </w:p>
    <w:p w14:paraId="798CB72C" w14:textId="77777777" w:rsidR="006A006A" w:rsidRPr="006A006A" w:rsidRDefault="006A006A" w:rsidP="006A006A">
      <w:pPr>
        <w:suppressAutoHyphens/>
        <w:autoSpaceDE w:val="0"/>
        <w:rPr>
          <w:lang w:eastAsia="ar-SA"/>
        </w:rPr>
      </w:pPr>
      <w:r w:rsidRPr="006A006A">
        <w:rPr>
          <w:lang w:eastAsia="ar-SA"/>
        </w:rPr>
        <w:t xml:space="preserve">    Подписи: ___________________________________________</w:t>
      </w:r>
    </w:p>
    <w:p w14:paraId="265BFA63" w14:textId="77777777" w:rsidR="006A006A" w:rsidRPr="006A006A" w:rsidRDefault="006A006A" w:rsidP="006A006A">
      <w:pPr>
        <w:suppressAutoHyphens/>
        <w:autoSpaceDE w:val="0"/>
        <w:rPr>
          <w:lang w:eastAsia="ar-SA"/>
        </w:rPr>
      </w:pPr>
      <w:r w:rsidRPr="006A006A">
        <w:rPr>
          <w:lang w:eastAsia="ar-SA"/>
        </w:rPr>
        <w:t xml:space="preserve">             _______________________________________________</w:t>
      </w:r>
    </w:p>
    <w:p w14:paraId="31A174EB" w14:textId="77777777" w:rsidR="006A006A" w:rsidRPr="006A006A" w:rsidRDefault="006A006A" w:rsidP="006A006A">
      <w:pPr>
        <w:suppressAutoHyphens/>
        <w:autoSpaceDE w:val="0"/>
        <w:rPr>
          <w:lang w:eastAsia="ar-SA"/>
        </w:rPr>
      </w:pPr>
      <w:r w:rsidRPr="006A006A">
        <w:rPr>
          <w:lang w:eastAsia="ar-SA"/>
        </w:rPr>
        <w:t xml:space="preserve">             _______________________________________________</w:t>
      </w:r>
    </w:p>
    <w:p w14:paraId="1A0F23C1" w14:textId="77777777" w:rsidR="006A006A" w:rsidRPr="006A006A" w:rsidRDefault="006A006A" w:rsidP="006A006A">
      <w:pPr>
        <w:suppressAutoHyphens/>
        <w:autoSpaceDE w:val="0"/>
        <w:rPr>
          <w:lang w:eastAsia="ar-SA"/>
        </w:rPr>
      </w:pPr>
      <w:r w:rsidRPr="006A006A">
        <w:rPr>
          <w:lang w:eastAsia="ar-SA"/>
        </w:rPr>
        <w:t xml:space="preserve">             _______________________________________________</w:t>
      </w:r>
    </w:p>
    <w:p w14:paraId="51DB686C" w14:textId="77777777" w:rsidR="006A006A" w:rsidRPr="006A006A" w:rsidRDefault="006A006A" w:rsidP="006A006A">
      <w:pPr>
        <w:suppressAutoHyphens/>
        <w:autoSpaceDE w:val="0"/>
        <w:ind w:firstLine="540"/>
        <w:jc w:val="both"/>
        <w:rPr>
          <w:lang w:eastAsia="ar-SA"/>
        </w:rPr>
      </w:pPr>
    </w:p>
    <w:p w14:paraId="6941D1BF" w14:textId="77777777" w:rsidR="006A006A" w:rsidRPr="006A006A" w:rsidRDefault="006A006A" w:rsidP="006A006A">
      <w:pPr>
        <w:suppressAutoHyphens/>
        <w:autoSpaceDE w:val="0"/>
        <w:ind w:firstLine="540"/>
        <w:jc w:val="both"/>
        <w:rPr>
          <w:lang w:eastAsia="ar-SA"/>
        </w:rPr>
      </w:pPr>
    </w:p>
    <w:p w14:paraId="1D18766A" w14:textId="77777777" w:rsidR="006A006A" w:rsidRPr="006A006A" w:rsidRDefault="006A006A" w:rsidP="006A006A">
      <w:pPr>
        <w:suppressAutoHyphens/>
        <w:autoSpaceDE w:val="0"/>
        <w:ind w:firstLine="540"/>
        <w:jc w:val="both"/>
        <w:rPr>
          <w:lang w:eastAsia="ar-SA"/>
        </w:rPr>
      </w:pPr>
    </w:p>
    <w:p w14:paraId="4E8374CF" w14:textId="77777777" w:rsidR="006A006A" w:rsidRPr="006A006A" w:rsidRDefault="006A006A" w:rsidP="006A006A">
      <w:pPr>
        <w:suppressAutoHyphens/>
        <w:autoSpaceDE w:val="0"/>
        <w:ind w:firstLine="540"/>
        <w:jc w:val="both"/>
        <w:rPr>
          <w:lang w:eastAsia="ar-SA"/>
        </w:rPr>
      </w:pPr>
    </w:p>
    <w:p w14:paraId="2424FACC" w14:textId="77777777" w:rsidR="006A006A" w:rsidRPr="006A006A" w:rsidRDefault="006A006A" w:rsidP="006A006A">
      <w:pPr>
        <w:suppressAutoHyphens/>
        <w:autoSpaceDE w:val="0"/>
        <w:ind w:firstLine="540"/>
        <w:jc w:val="both"/>
        <w:rPr>
          <w:lang w:eastAsia="ar-SA"/>
        </w:rPr>
      </w:pPr>
    </w:p>
    <w:p w14:paraId="39B63688" w14:textId="77777777" w:rsidR="006A006A" w:rsidRPr="006A006A" w:rsidRDefault="006A006A" w:rsidP="006A006A">
      <w:pPr>
        <w:suppressAutoHyphens/>
        <w:autoSpaceDE w:val="0"/>
        <w:jc w:val="right"/>
        <w:rPr>
          <w:lang w:eastAsia="ar-SA"/>
        </w:rPr>
      </w:pPr>
      <w:r w:rsidRPr="006A006A">
        <w:rPr>
          <w:lang w:eastAsia="ar-SA"/>
        </w:rPr>
        <w:t>Приложение № 2</w:t>
      </w:r>
    </w:p>
    <w:p w14:paraId="1E56D1C1" w14:textId="77777777" w:rsidR="006A006A" w:rsidRPr="006A006A" w:rsidRDefault="006A006A" w:rsidP="006A006A">
      <w:pPr>
        <w:suppressAutoHyphens/>
        <w:autoSpaceDE w:val="0"/>
        <w:jc w:val="right"/>
        <w:rPr>
          <w:lang w:eastAsia="ar-SA"/>
        </w:rPr>
      </w:pPr>
      <w:r w:rsidRPr="006A006A">
        <w:rPr>
          <w:lang w:eastAsia="ar-SA"/>
        </w:rPr>
        <w:t>к Инструкции по делопроизводству</w:t>
      </w:r>
    </w:p>
    <w:p w14:paraId="03B9A47F" w14:textId="77777777" w:rsidR="006A006A" w:rsidRPr="006A006A" w:rsidRDefault="006A006A" w:rsidP="006A006A">
      <w:pPr>
        <w:suppressAutoHyphens/>
        <w:autoSpaceDE w:val="0"/>
        <w:jc w:val="right"/>
        <w:rPr>
          <w:lang w:eastAsia="ar-SA"/>
        </w:rPr>
      </w:pPr>
      <w:r w:rsidRPr="006A006A">
        <w:rPr>
          <w:lang w:eastAsia="ar-SA"/>
        </w:rPr>
        <w:t xml:space="preserve"> в администрации</w:t>
      </w:r>
    </w:p>
    <w:p w14:paraId="03E84547" w14:textId="77777777" w:rsidR="006A006A" w:rsidRPr="006A006A" w:rsidRDefault="006A006A" w:rsidP="006A006A">
      <w:pPr>
        <w:suppressAutoHyphens/>
        <w:autoSpaceDE w:val="0"/>
        <w:jc w:val="right"/>
        <w:rPr>
          <w:lang w:eastAsia="ar-SA"/>
        </w:rPr>
      </w:pPr>
      <w:r w:rsidRPr="006A006A">
        <w:rPr>
          <w:lang w:eastAsia="ar-SA"/>
        </w:rPr>
        <w:t xml:space="preserve">сельского поселения </w:t>
      </w:r>
    </w:p>
    <w:p w14:paraId="00B65D8F" w14:textId="77777777" w:rsidR="006A006A" w:rsidRPr="006A006A" w:rsidRDefault="006A006A" w:rsidP="006A006A">
      <w:pPr>
        <w:suppressAutoHyphens/>
        <w:autoSpaceDE w:val="0"/>
        <w:rPr>
          <w:lang w:eastAsia="ar-SA"/>
        </w:rPr>
      </w:pPr>
    </w:p>
    <w:p w14:paraId="6F2FE33B" w14:textId="77777777" w:rsidR="006A006A" w:rsidRPr="006A006A" w:rsidRDefault="006A006A" w:rsidP="006A006A">
      <w:pPr>
        <w:suppressAutoHyphens/>
        <w:autoSpaceDE w:val="0"/>
        <w:rPr>
          <w:lang w:eastAsia="ar-SA"/>
        </w:rPr>
      </w:pPr>
      <w:r w:rsidRPr="006A006A">
        <w:rPr>
          <w:lang w:eastAsia="ar-SA"/>
        </w:rPr>
        <w:t xml:space="preserve">                                                                                                 АКТ</w:t>
      </w:r>
    </w:p>
    <w:p w14:paraId="1B2D35B0" w14:textId="77777777" w:rsidR="006A006A" w:rsidRPr="006A006A" w:rsidRDefault="006A006A" w:rsidP="006A006A">
      <w:pPr>
        <w:suppressAutoHyphens/>
        <w:autoSpaceDE w:val="0"/>
        <w:rPr>
          <w:lang w:eastAsia="ar-SA"/>
        </w:rPr>
      </w:pPr>
    </w:p>
    <w:p w14:paraId="30716B7E" w14:textId="77777777" w:rsidR="006A006A" w:rsidRPr="006A006A" w:rsidRDefault="006A006A" w:rsidP="006A006A">
      <w:pPr>
        <w:suppressAutoHyphens/>
        <w:autoSpaceDE w:val="0"/>
        <w:rPr>
          <w:lang w:eastAsia="ar-SA"/>
        </w:rPr>
      </w:pPr>
      <w:proofErr w:type="gramStart"/>
      <w:r w:rsidRPr="006A006A">
        <w:rPr>
          <w:lang w:eastAsia="ar-SA"/>
        </w:rPr>
        <w:t xml:space="preserve">Мы,   </w:t>
      </w:r>
      <w:proofErr w:type="gramEnd"/>
      <w:r w:rsidRPr="006A006A">
        <w:rPr>
          <w:lang w:eastAsia="ar-SA"/>
        </w:rPr>
        <w:t>нижеподписавшиеся   работники  администрации сельского поселения «-------------------------»,</w:t>
      </w:r>
    </w:p>
    <w:p w14:paraId="0A35905A" w14:textId="77777777" w:rsidR="006A006A" w:rsidRPr="006A006A" w:rsidRDefault="006A006A" w:rsidP="006A006A">
      <w:pPr>
        <w:suppressAutoHyphens/>
        <w:autoSpaceDE w:val="0"/>
        <w:rPr>
          <w:lang w:eastAsia="ar-SA"/>
        </w:rPr>
      </w:pPr>
      <w:r w:rsidRPr="006A006A">
        <w:rPr>
          <w:lang w:eastAsia="ar-SA"/>
        </w:rPr>
        <w:t xml:space="preserve"> _______________________________________________________________</w:t>
      </w:r>
    </w:p>
    <w:p w14:paraId="43EF7C6D" w14:textId="77777777" w:rsidR="006A006A" w:rsidRPr="006A006A" w:rsidRDefault="006A006A" w:rsidP="006A006A">
      <w:pPr>
        <w:suppressAutoHyphens/>
        <w:autoSpaceDE w:val="0"/>
        <w:rPr>
          <w:lang w:eastAsia="ar-SA"/>
        </w:rPr>
      </w:pPr>
      <w:r w:rsidRPr="006A006A">
        <w:rPr>
          <w:lang w:eastAsia="ar-SA"/>
        </w:rPr>
        <w:t>_______________________________________________________________</w:t>
      </w:r>
    </w:p>
    <w:p w14:paraId="5585301F" w14:textId="77777777" w:rsidR="006A006A" w:rsidRPr="006A006A" w:rsidRDefault="006A006A" w:rsidP="006A006A">
      <w:pPr>
        <w:suppressAutoHyphens/>
        <w:autoSpaceDE w:val="0"/>
        <w:rPr>
          <w:lang w:eastAsia="ar-SA"/>
        </w:rPr>
      </w:pPr>
      <w:r w:rsidRPr="006A006A">
        <w:rPr>
          <w:lang w:eastAsia="ar-SA"/>
        </w:rPr>
        <w:t>_______________________________________________________________</w:t>
      </w:r>
    </w:p>
    <w:p w14:paraId="7193FCE3" w14:textId="77777777" w:rsidR="006A006A" w:rsidRPr="006A006A" w:rsidRDefault="006A006A" w:rsidP="006A006A">
      <w:pPr>
        <w:suppressAutoHyphens/>
        <w:autoSpaceDE w:val="0"/>
        <w:rPr>
          <w:lang w:eastAsia="ar-SA"/>
        </w:rPr>
      </w:pPr>
      <w:proofErr w:type="gramStart"/>
      <w:r w:rsidRPr="006A006A">
        <w:rPr>
          <w:lang w:eastAsia="ar-SA"/>
        </w:rPr>
        <w:t>составили  акт</w:t>
      </w:r>
      <w:proofErr w:type="gramEnd"/>
      <w:r w:rsidRPr="006A006A">
        <w:rPr>
          <w:lang w:eastAsia="ar-SA"/>
        </w:rPr>
        <w:t xml:space="preserve">  о  том, что "____" _____________ 20__ г.  </w:t>
      </w:r>
      <w:proofErr w:type="gramStart"/>
      <w:r w:rsidRPr="006A006A">
        <w:rPr>
          <w:lang w:eastAsia="ar-SA"/>
        </w:rPr>
        <w:t>в  соответствии</w:t>
      </w:r>
      <w:proofErr w:type="gramEnd"/>
      <w:r w:rsidRPr="006A006A">
        <w:rPr>
          <w:lang w:eastAsia="ar-SA"/>
        </w:rPr>
        <w:t xml:space="preserve"> с</w:t>
      </w:r>
    </w:p>
    <w:p w14:paraId="55597252" w14:textId="77777777" w:rsidR="006A006A" w:rsidRPr="006A006A" w:rsidRDefault="006A006A" w:rsidP="006A006A">
      <w:pPr>
        <w:suppressAutoHyphens/>
        <w:autoSpaceDE w:val="0"/>
        <w:rPr>
          <w:lang w:eastAsia="ar-SA"/>
        </w:rPr>
      </w:pPr>
      <w:r w:rsidRPr="006A006A">
        <w:rPr>
          <w:lang w:eastAsia="ar-SA"/>
        </w:rPr>
        <w:t>просьбой _______________________________________________________</w:t>
      </w:r>
    </w:p>
    <w:p w14:paraId="63839651" w14:textId="77777777" w:rsidR="006A006A" w:rsidRPr="006A006A" w:rsidRDefault="006A006A" w:rsidP="006A006A">
      <w:pPr>
        <w:suppressAutoHyphens/>
        <w:autoSpaceDE w:val="0"/>
        <w:rPr>
          <w:lang w:eastAsia="ar-SA"/>
        </w:rPr>
      </w:pPr>
      <w:r w:rsidRPr="006A006A">
        <w:rPr>
          <w:lang w:eastAsia="ar-SA"/>
        </w:rPr>
        <w:t>первый вариант _________________________________________________,</w:t>
      </w:r>
    </w:p>
    <w:p w14:paraId="4A2A9C28" w14:textId="77777777" w:rsidR="006A006A" w:rsidRPr="006A006A" w:rsidRDefault="006A006A" w:rsidP="006A006A">
      <w:pPr>
        <w:suppressAutoHyphens/>
        <w:autoSpaceDE w:val="0"/>
        <w:rPr>
          <w:lang w:eastAsia="ar-SA"/>
        </w:rPr>
      </w:pPr>
      <w:r w:rsidRPr="006A006A">
        <w:rPr>
          <w:lang w:eastAsia="ar-SA"/>
        </w:rPr>
        <w:t xml:space="preserve">                          (название, дата и номер документа)</w:t>
      </w:r>
    </w:p>
    <w:p w14:paraId="5FB59899" w14:textId="77777777" w:rsidR="006A006A" w:rsidRPr="006A006A" w:rsidRDefault="006A006A" w:rsidP="006A006A">
      <w:pPr>
        <w:suppressAutoHyphens/>
        <w:autoSpaceDE w:val="0"/>
        <w:rPr>
          <w:lang w:eastAsia="ar-SA"/>
        </w:rPr>
      </w:pPr>
      <w:r w:rsidRPr="006A006A">
        <w:rPr>
          <w:lang w:eastAsia="ar-SA"/>
        </w:rPr>
        <w:t>взамен которого поступил новый документ, уничтожен.</w:t>
      </w:r>
    </w:p>
    <w:p w14:paraId="54AC1F44" w14:textId="77777777" w:rsidR="006A006A" w:rsidRPr="006A006A" w:rsidRDefault="006A006A" w:rsidP="006A006A">
      <w:pPr>
        <w:suppressAutoHyphens/>
        <w:autoSpaceDE w:val="0"/>
        <w:rPr>
          <w:lang w:eastAsia="ar-SA"/>
        </w:rPr>
      </w:pPr>
    </w:p>
    <w:p w14:paraId="6A384CF1" w14:textId="77777777" w:rsidR="006A006A" w:rsidRPr="006A006A" w:rsidRDefault="006A006A" w:rsidP="006A006A">
      <w:pPr>
        <w:suppressAutoHyphens/>
        <w:autoSpaceDE w:val="0"/>
        <w:rPr>
          <w:lang w:eastAsia="ar-SA"/>
        </w:rPr>
      </w:pPr>
      <w:r w:rsidRPr="006A006A">
        <w:rPr>
          <w:lang w:eastAsia="ar-SA"/>
        </w:rPr>
        <w:t xml:space="preserve">    Подпись: ___________________________________________</w:t>
      </w:r>
    </w:p>
    <w:p w14:paraId="0CECA035" w14:textId="77777777" w:rsidR="006A006A" w:rsidRPr="006A006A" w:rsidRDefault="006A006A" w:rsidP="006A006A">
      <w:pPr>
        <w:suppressAutoHyphens/>
        <w:autoSpaceDE w:val="0"/>
        <w:rPr>
          <w:lang w:eastAsia="ar-SA"/>
        </w:rPr>
      </w:pPr>
      <w:r w:rsidRPr="006A006A">
        <w:rPr>
          <w:lang w:eastAsia="ar-SA"/>
        </w:rPr>
        <w:t xml:space="preserve">             _______________________________________________</w:t>
      </w:r>
    </w:p>
    <w:p w14:paraId="6CCABEE2" w14:textId="77777777" w:rsidR="006A006A" w:rsidRPr="006A006A" w:rsidRDefault="006A006A" w:rsidP="006A006A">
      <w:pPr>
        <w:suppressAutoHyphens/>
        <w:autoSpaceDE w:val="0"/>
        <w:rPr>
          <w:lang w:eastAsia="ar-SA"/>
        </w:rPr>
      </w:pPr>
      <w:r w:rsidRPr="006A006A">
        <w:rPr>
          <w:lang w:eastAsia="ar-SA"/>
        </w:rPr>
        <w:t xml:space="preserve">             _______________________________________________</w:t>
      </w:r>
    </w:p>
    <w:p w14:paraId="3909D5B2" w14:textId="77777777" w:rsidR="006A006A" w:rsidRPr="006A006A" w:rsidRDefault="006A006A" w:rsidP="006A006A">
      <w:pPr>
        <w:suppressAutoHyphens/>
        <w:autoSpaceDE w:val="0"/>
        <w:rPr>
          <w:lang w:eastAsia="ar-SA"/>
        </w:rPr>
      </w:pPr>
      <w:r w:rsidRPr="006A006A">
        <w:rPr>
          <w:lang w:eastAsia="ar-SA"/>
        </w:rPr>
        <w:t xml:space="preserve">             _______________________________________________</w:t>
      </w:r>
    </w:p>
    <w:p w14:paraId="4957CF3A" w14:textId="77777777" w:rsidR="006A006A" w:rsidRPr="006A006A" w:rsidRDefault="006A006A" w:rsidP="006A006A">
      <w:pPr>
        <w:suppressAutoHyphens/>
        <w:autoSpaceDE w:val="0"/>
        <w:ind w:firstLine="540"/>
        <w:jc w:val="both"/>
        <w:rPr>
          <w:lang w:eastAsia="ar-SA"/>
        </w:rPr>
      </w:pPr>
    </w:p>
    <w:p w14:paraId="48B5BB70" w14:textId="77777777" w:rsidR="006A006A" w:rsidRPr="006A006A" w:rsidRDefault="006A006A" w:rsidP="006A006A">
      <w:pPr>
        <w:suppressAutoHyphens/>
        <w:autoSpaceDE w:val="0"/>
        <w:ind w:firstLine="540"/>
        <w:jc w:val="both"/>
        <w:rPr>
          <w:lang w:eastAsia="ar-SA"/>
        </w:rPr>
      </w:pPr>
    </w:p>
    <w:p w14:paraId="7EE48995" w14:textId="77777777" w:rsidR="006A006A" w:rsidRPr="006A006A" w:rsidRDefault="006A006A" w:rsidP="006A006A">
      <w:pPr>
        <w:suppressAutoHyphens/>
        <w:autoSpaceDE w:val="0"/>
        <w:ind w:firstLine="540"/>
        <w:jc w:val="both"/>
        <w:rPr>
          <w:lang w:eastAsia="ar-SA"/>
        </w:rPr>
      </w:pPr>
    </w:p>
    <w:p w14:paraId="207F076D" w14:textId="77777777" w:rsidR="006A006A" w:rsidRPr="006A006A" w:rsidRDefault="006A006A" w:rsidP="006A006A">
      <w:pPr>
        <w:suppressAutoHyphens/>
        <w:autoSpaceDE w:val="0"/>
        <w:jc w:val="right"/>
        <w:rPr>
          <w:lang w:eastAsia="ar-SA"/>
        </w:rPr>
      </w:pPr>
      <w:r w:rsidRPr="006A006A">
        <w:rPr>
          <w:lang w:eastAsia="ar-SA"/>
        </w:rPr>
        <w:lastRenderedPageBreak/>
        <w:t xml:space="preserve">                                                                                      </w:t>
      </w:r>
    </w:p>
    <w:p w14:paraId="444CA276" w14:textId="77777777" w:rsidR="006A006A" w:rsidRPr="006A006A" w:rsidRDefault="006A006A" w:rsidP="006A006A">
      <w:pPr>
        <w:suppressAutoHyphens/>
        <w:autoSpaceDE w:val="0"/>
        <w:jc w:val="right"/>
        <w:rPr>
          <w:lang w:eastAsia="ar-SA"/>
        </w:rPr>
      </w:pPr>
      <w:r w:rsidRPr="006A006A">
        <w:rPr>
          <w:lang w:eastAsia="ar-SA"/>
        </w:rPr>
        <w:t xml:space="preserve">                                                                                    </w:t>
      </w:r>
    </w:p>
    <w:p w14:paraId="4B0155BE" w14:textId="77777777" w:rsidR="006A006A" w:rsidRPr="006A006A" w:rsidRDefault="006A006A" w:rsidP="006A006A">
      <w:pPr>
        <w:suppressAutoHyphens/>
        <w:autoSpaceDE w:val="0"/>
        <w:jc w:val="right"/>
        <w:rPr>
          <w:lang w:eastAsia="ar-SA"/>
        </w:rPr>
      </w:pPr>
    </w:p>
    <w:p w14:paraId="0D4341CD" w14:textId="77777777" w:rsidR="006A006A" w:rsidRPr="006A006A" w:rsidRDefault="006A006A" w:rsidP="006A006A">
      <w:pPr>
        <w:suppressAutoHyphens/>
        <w:autoSpaceDE w:val="0"/>
        <w:jc w:val="right"/>
        <w:rPr>
          <w:lang w:eastAsia="ar-SA"/>
        </w:rPr>
      </w:pPr>
    </w:p>
    <w:p w14:paraId="68401EE6" w14:textId="77777777" w:rsidR="006A006A" w:rsidRPr="006A006A" w:rsidRDefault="006A006A" w:rsidP="006A006A">
      <w:pPr>
        <w:suppressAutoHyphens/>
        <w:autoSpaceDE w:val="0"/>
        <w:jc w:val="right"/>
        <w:rPr>
          <w:lang w:eastAsia="ar-SA"/>
        </w:rPr>
      </w:pPr>
    </w:p>
    <w:p w14:paraId="7EEE5E0E" w14:textId="77777777" w:rsidR="006A006A" w:rsidRPr="006A006A" w:rsidRDefault="006A006A" w:rsidP="006A006A">
      <w:pPr>
        <w:suppressAutoHyphens/>
        <w:autoSpaceDE w:val="0"/>
        <w:jc w:val="right"/>
        <w:rPr>
          <w:lang w:eastAsia="ar-SA"/>
        </w:rPr>
      </w:pPr>
    </w:p>
    <w:p w14:paraId="199B2CA2" w14:textId="77777777" w:rsidR="006A006A" w:rsidRPr="006A006A" w:rsidRDefault="006A006A" w:rsidP="006A006A">
      <w:pPr>
        <w:suppressAutoHyphens/>
        <w:autoSpaceDE w:val="0"/>
        <w:rPr>
          <w:lang w:eastAsia="ar-SA"/>
        </w:rPr>
      </w:pPr>
    </w:p>
    <w:p w14:paraId="710C0BE7" w14:textId="77777777" w:rsidR="006A006A" w:rsidRPr="006A006A" w:rsidRDefault="006A006A" w:rsidP="006A006A">
      <w:pPr>
        <w:suppressAutoHyphens/>
        <w:autoSpaceDE w:val="0"/>
        <w:jc w:val="right"/>
        <w:rPr>
          <w:lang w:eastAsia="ar-SA"/>
        </w:rPr>
      </w:pPr>
    </w:p>
    <w:p w14:paraId="7631A0F0" w14:textId="77777777" w:rsidR="006A006A" w:rsidRPr="006A006A" w:rsidRDefault="006A006A" w:rsidP="006A006A">
      <w:pPr>
        <w:suppressAutoHyphens/>
        <w:autoSpaceDE w:val="0"/>
        <w:jc w:val="right"/>
        <w:rPr>
          <w:lang w:eastAsia="ar-SA"/>
        </w:rPr>
      </w:pPr>
      <w:r w:rsidRPr="006A006A">
        <w:rPr>
          <w:lang w:eastAsia="ar-SA"/>
        </w:rPr>
        <w:t>Приложение № 3</w:t>
      </w:r>
    </w:p>
    <w:p w14:paraId="68F8197C" w14:textId="77777777" w:rsidR="006A006A" w:rsidRPr="006A006A" w:rsidRDefault="006A006A" w:rsidP="006A006A">
      <w:pPr>
        <w:suppressAutoHyphens/>
        <w:autoSpaceDE w:val="0"/>
        <w:jc w:val="right"/>
        <w:rPr>
          <w:lang w:eastAsia="ar-SA"/>
        </w:rPr>
      </w:pPr>
      <w:r w:rsidRPr="006A006A">
        <w:rPr>
          <w:lang w:eastAsia="ar-SA"/>
        </w:rPr>
        <w:t>к Инструкции по делопроизводству</w:t>
      </w:r>
    </w:p>
    <w:p w14:paraId="10F6A575" w14:textId="77777777" w:rsidR="006A006A" w:rsidRPr="006A006A" w:rsidRDefault="006A006A" w:rsidP="006A006A">
      <w:pPr>
        <w:suppressAutoHyphens/>
        <w:autoSpaceDE w:val="0"/>
        <w:jc w:val="right"/>
        <w:rPr>
          <w:lang w:eastAsia="ar-SA"/>
        </w:rPr>
      </w:pPr>
      <w:r w:rsidRPr="006A006A">
        <w:rPr>
          <w:lang w:eastAsia="ar-SA"/>
        </w:rPr>
        <w:t xml:space="preserve"> в администрации</w:t>
      </w:r>
    </w:p>
    <w:p w14:paraId="61363332" w14:textId="77777777" w:rsidR="006A006A" w:rsidRPr="006A006A" w:rsidRDefault="006A006A" w:rsidP="006A006A">
      <w:pPr>
        <w:suppressAutoHyphens/>
        <w:autoSpaceDE w:val="0"/>
        <w:jc w:val="right"/>
        <w:rPr>
          <w:lang w:eastAsia="ar-SA"/>
        </w:rPr>
      </w:pPr>
      <w:r w:rsidRPr="006A006A">
        <w:rPr>
          <w:lang w:eastAsia="ar-SA"/>
        </w:rPr>
        <w:t xml:space="preserve">сельского поселения </w:t>
      </w:r>
    </w:p>
    <w:p w14:paraId="7757001E" w14:textId="77777777" w:rsidR="006A006A" w:rsidRPr="006A006A" w:rsidRDefault="006A006A" w:rsidP="006A006A">
      <w:pPr>
        <w:suppressAutoHyphens/>
        <w:autoSpaceDE w:val="0"/>
        <w:jc w:val="right"/>
        <w:rPr>
          <w:lang w:eastAsia="ar-SA"/>
        </w:rPr>
      </w:pPr>
    </w:p>
    <w:p w14:paraId="5FAC81DF" w14:textId="77777777" w:rsidR="006A006A" w:rsidRPr="006A006A" w:rsidRDefault="006A006A" w:rsidP="006A006A">
      <w:pPr>
        <w:suppressAutoHyphens/>
        <w:autoSpaceDE w:val="0"/>
        <w:jc w:val="right"/>
        <w:rPr>
          <w:lang w:eastAsia="ar-SA"/>
        </w:rPr>
      </w:pPr>
      <w:r w:rsidRPr="006A006A">
        <w:rPr>
          <w:lang w:eastAsia="ar-SA"/>
        </w:rPr>
        <w:t xml:space="preserve">                                                                  УТВЕРЖДАЮ</w:t>
      </w:r>
    </w:p>
    <w:p w14:paraId="77FF3554" w14:textId="77777777" w:rsidR="006A006A" w:rsidRPr="006A006A" w:rsidRDefault="006A006A" w:rsidP="006A006A">
      <w:pPr>
        <w:suppressAutoHyphens/>
        <w:jc w:val="right"/>
        <w:rPr>
          <w:lang w:eastAsia="ar-SA"/>
        </w:rPr>
      </w:pPr>
      <w:r w:rsidRPr="006A006A">
        <w:rPr>
          <w:sz w:val="24"/>
          <w:szCs w:val="24"/>
          <w:lang w:eastAsia="ar-SA"/>
        </w:rPr>
        <w:t xml:space="preserve">                              </w:t>
      </w:r>
      <w:r w:rsidRPr="006A006A">
        <w:rPr>
          <w:lang w:eastAsia="ar-SA"/>
        </w:rPr>
        <w:t xml:space="preserve">Глава администрации </w:t>
      </w:r>
    </w:p>
    <w:p w14:paraId="14ADD83F" w14:textId="77777777" w:rsidR="006A006A" w:rsidRPr="006A006A" w:rsidRDefault="006A006A" w:rsidP="006A006A">
      <w:pPr>
        <w:suppressAutoHyphens/>
        <w:autoSpaceDE w:val="0"/>
        <w:jc w:val="right"/>
        <w:rPr>
          <w:lang w:eastAsia="ar-SA"/>
        </w:rPr>
      </w:pPr>
      <w:r w:rsidRPr="006A006A">
        <w:rPr>
          <w:rFonts w:ascii="Arial" w:hAnsi="Arial" w:cs="Arial"/>
          <w:lang w:eastAsia="ar-SA"/>
        </w:rPr>
        <w:t xml:space="preserve">                                                   </w:t>
      </w:r>
      <w:r w:rsidRPr="006A006A">
        <w:rPr>
          <w:lang w:eastAsia="ar-SA"/>
        </w:rPr>
        <w:t>сельского поселения «---------------------»</w:t>
      </w:r>
    </w:p>
    <w:p w14:paraId="6C4D9EC2" w14:textId="77777777" w:rsidR="006A006A" w:rsidRPr="006A006A" w:rsidRDefault="006A006A" w:rsidP="006A006A">
      <w:pPr>
        <w:suppressAutoHyphens/>
        <w:jc w:val="right"/>
        <w:rPr>
          <w:lang w:eastAsia="ar-SA"/>
          <w14:shadow w14:blurRad="50800" w14:dist="38100" w14:dir="2700000" w14:sx="100000" w14:sy="100000" w14:kx="0" w14:ky="0" w14:algn="tl">
            <w14:srgbClr w14:val="000000">
              <w14:alpha w14:val="60000"/>
            </w14:srgbClr>
          </w14:shadow>
        </w:rPr>
      </w:pPr>
    </w:p>
    <w:p w14:paraId="78D06951" w14:textId="77777777" w:rsidR="006A006A" w:rsidRPr="006A006A" w:rsidRDefault="006A006A" w:rsidP="006A006A">
      <w:pPr>
        <w:suppressAutoHyphens/>
        <w:autoSpaceDE w:val="0"/>
        <w:jc w:val="right"/>
        <w:rPr>
          <w:lang w:eastAsia="ar-SA"/>
        </w:rPr>
      </w:pPr>
      <w:r w:rsidRPr="006A006A">
        <w:rPr>
          <w:lang w:eastAsia="ar-SA"/>
        </w:rPr>
        <w:t xml:space="preserve">                                                         _________ _____________________</w:t>
      </w:r>
    </w:p>
    <w:p w14:paraId="6E65378B" w14:textId="77777777" w:rsidR="006A006A" w:rsidRPr="006A006A" w:rsidRDefault="006A006A" w:rsidP="006A006A">
      <w:pPr>
        <w:suppressAutoHyphens/>
        <w:autoSpaceDE w:val="0"/>
        <w:jc w:val="right"/>
        <w:rPr>
          <w:lang w:eastAsia="ar-SA"/>
        </w:rPr>
      </w:pPr>
      <w:r w:rsidRPr="006A006A">
        <w:rPr>
          <w:lang w:eastAsia="ar-SA"/>
        </w:rPr>
        <w:t xml:space="preserve">                                                          (подпись) (расшифровка подписи)</w:t>
      </w:r>
    </w:p>
    <w:p w14:paraId="3C10B7B9" w14:textId="77777777" w:rsidR="006A006A" w:rsidRPr="006A006A" w:rsidRDefault="006A006A" w:rsidP="006A006A">
      <w:pPr>
        <w:suppressAutoHyphens/>
        <w:autoSpaceDE w:val="0"/>
        <w:jc w:val="right"/>
        <w:rPr>
          <w:lang w:eastAsia="ar-SA"/>
        </w:rPr>
      </w:pPr>
      <w:r w:rsidRPr="006A006A">
        <w:rPr>
          <w:lang w:eastAsia="ar-SA"/>
        </w:rPr>
        <w:t xml:space="preserve">                                                          Дата ____________________</w:t>
      </w:r>
    </w:p>
    <w:p w14:paraId="68650128" w14:textId="77777777" w:rsidR="006A006A" w:rsidRPr="006A006A" w:rsidRDefault="006A006A" w:rsidP="006A006A">
      <w:pPr>
        <w:suppressAutoHyphens/>
        <w:autoSpaceDE w:val="0"/>
        <w:rPr>
          <w:lang w:eastAsia="ar-SA"/>
        </w:rPr>
      </w:pPr>
    </w:p>
    <w:p w14:paraId="05EA4A47" w14:textId="77777777" w:rsidR="006A006A" w:rsidRPr="006A006A" w:rsidRDefault="006A006A" w:rsidP="006A006A">
      <w:pPr>
        <w:suppressAutoHyphens/>
        <w:autoSpaceDE w:val="0"/>
        <w:rPr>
          <w:lang w:eastAsia="ar-SA"/>
        </w:rPr>
      </w:pPr>
      <w:r w:rsidRPr="006A006A">
        <w:rPr>
          <w:lang w:eastAsia="ar-SA"/>
        </w:rPr>
        <w:t xml:space="preserve">                                                            АКТ № __</w:t>
      </w:r>
    </w:p>
    <w:p w14:paraId="08304B1B" w14:textId="77777777" w:rsidR="006A006A" w:rsidRPr="006A006A" w:rsidRDefault="006A006A" w:rsidP="006A006A">
      <w:pPr>
        <w:suppressAutoHyphens/>
        <w:autoSpaceDE w:val="0"/>
        <w:rPr>
          <w:lang w:eastAsia="ar-SA"/>
        </w:rPr>
      </w:pPr>
      <w:r w:rsidRPr="006A006A">
        <w:rPr>
          <w:lang w:eastAsia="ar-SA"/>
        </w:rPr>
        <w:t xml:space="preserve">                О ВЫДЕЛЕНИИ К УНИЧТОЖЕНИЮ ДОКУМЕНТОВ (ДЕЛ),</w:t>
      </w:r>
    </w:p>
    <w:p w14:paraId="3FBDFEF6" w14:textId="77777777" w:rsidR="006A006A" w:rsidRPr="006A006A" w:rsidRDefault="006A006A" w:rsidP="006A006A">
      <w:pPr>
        <w:suppressAutoHyphens/>
        <w:autoSpaceDE w:val="0"/>
        <w:rPr>
          <w:lang w:eastAsia="ar-SA"/>
        </w:rPr>
      </w:pPr>
      <w:r w:rsidRPr="006A006A">
        <w:rPr>
          <w:lang w:eastAsia="ar-SA"/>
        </w:rPr>
        <w:t xml:space="preserve">              НЕ ПОДЛЕЖАЩИХ ДАЛЬНЕЙШЕМУ ХРАНЕНИЮ </w:t>
      </w:r>
    </w:p>
    <w:p w14:paraId="76EAE706" w14:textId="77777777" w:rsidR="006A006A" w:rsidRPr="006A006A" w:rsidRDefault="006A006A" w:rsidP="006A006A">
      <w:pPr>
        <w:suppressAutoHyphens/>
        <w:autoSpaceDE w:val="0"/>
        <w:rPr>
          <w:lang w:eastAsia="ar-SA"/>
        </w:rPr>
      </w:pPr>
      <w:r w:rsidRPr="006A006A">
        <w:rPr>
          <w:lang w:eastAsia="ar-SA"/>
        </w:rPr>
        <w:t xml:space="preserve">               (С </w:t>
      </w:r>
      <w:proofErr w:type="gramStart"/>
      <w:r w:rsidRPr="006A006A">
        <w:rPr>
          <w:lang w:eastAsia="ar-SA"/>
        </w:rPr>
        <w:t>ПОМЕТКОЙ  «</w:t>
      </w:r>
      <w:proofErr w:type="gramEnd"/>
      <w:r w:rsidRPr="006A006A">
        <w:rPr>
          <w:lang w:eastAsia="ar-SA"/>
        </w:rPr>
        <w:t>ДЛЯ СЛУЖЕБНОГО ПОЛЬЗОВАНИЯ»)</w:t>
      </w:r>
    </w:p>
    <w:p w14:paraId="2CADD235" w14:textId="77777777" w:rsidR="006A006A" w:rsidRPr="006A006A" w:rsidRDefault="006A006A" w:rsidP="006A006A">
      <w:pPr>
        <w:suppressAutoHyphens/>
        <w:autoSpaceDE w:val="0"/>
        <w:rPr>
          <w:lang w:eastAsia="ar-SA"/>
        </w:rPr>
      </w:pPr>
    </w:p>
    <w:p w14:paraId="23660D01" w14:textId="77777777" w:rsidR="006A006A" w:rsidRPr="006A006A" w:rsidRDefault="006A006A" w:rsidP="006A006A">
      <w:pPr>
        <w:suppressAutoHyphens/>
        <w:autoSpaceDE w:val="0"/>
        <w:rPr>
          <w:lang w:eastAsia="ar-SA"/>
        </w:rPr>
      </w:pPr>
      <w:r w:rsidRPr="006A006A">
        <w:rPr>
          <w:lang w:eastAsia="ar-SA"/>
        </w:rPr>
        <w:t xml:space="preserve">    Мы, ___________________________________________________________________</w:t>
      </w:r>
    </w:p>
    <w:p w14:paraId="1D0D995C" w14:textId="77777777" w:rsidR="006A006A" w:rsidRPr="006A006A" w:rsidRDefault="006A006A" w:rsidP="006A006A">
      <w:pPr>
        <w:suppressAutoHyphens/>
        <w:autoSpaceDE w:val="0"/>
        <w:rPr>
          <w:lang w:eastAsia="ar-SA"/>
        </w:rPr>
      </w:pPr>
      <w:r w:rsidRPr="006A006A">
        <w:rPr>
          <w:lang w:eastAsia="ar-SA"/>
        </w:rPr>
        <w:t xml:space="preserve">              (перечислить фамилии, имена, отчества и должности работников,</w:t>
      </w:r>
    </w:p>
    <w:p w14:paraId="2DC12887" w14:textId="77777777" w:rsidR="006A006A" w:rsidRPr="006A006A" w:rsidRDefault="006A006A" w:rsidP="006A006A">
      <w:pPr>
        <w:suppressAutoHyphens/>
        <w:autoSpaceDE w:val="0"/>
        <w:rPr>
          <w:lang w:eastAsia="ar-SA"/>
        </w:rPr>
      </w:pPr>
      <w:r w:rsidRPr="006A006A">
        <w:rPr>
          <w:lang w:eastAsia="ar-SA"/>
        </w:rPr>
        <w:t>_________________________________________________________________________</w:t>
      </w:r>
    </w:p>
    <w:p w14:paraId="663C8F2B" w14:textId="77777777" w:rsidR="006A006A" w:rsidRPr="006A006A" w:rsidRDefault="006A006A" w:rsidP="006A006A">
      <w:pPr>
        <w:suppressAutoHyphens/>
        <w:autoSpaceDE w:val="0"/>
        <w:rPr>
          <w:lang w:eastAsia="ar-SA"/>
        </w:rPr>
      </w:pPr>
      <w:r w:rsidRPr="006A006A">
        <w:rPr>
          <w:lang w:eastAsia="ar-SA"/>
        </w:rPr>
        <w:t xml:space="preserve">                          составивших данный акт)</w:t>
      </w:r>
    </w:p>
    <w:p w14:paraId="3C4D5371" w14:textId="77777777" w:rsidR="006A006A" w:rsidRPr="006A006A" w:rsidRDefault="006A006A" w:rsidP="006A006A">
      <w:pPr>
        <w:suppressAutoHyphens/>
        <w:autoSpaceDE w:val="0"/>
        <w:rPr>
          <w:lang w:eastAsia="ar-SA"/>
        </w:rPr>
      </w:pPr>
      <w:r w:rsidRPr="006A006A">
        <w:rPr>
          <w:lang w:eastAsia="ar-SA"/>
        </w:rPr>
        <w:t>_________________________________________________________________________</w:t>
      </w:r>
    </w:p>
    <w:p w14:paraId="7D86E253" w14:textId="77777777" w:rsidR="006A006A" w:rsidRPr="006A006A" w:rsidRDefault="006A006A" w:rsidP="006A006A">
      <w:pPr>
        <w:suppressAutoHyphens/>
        <w:autoSpaceDE w:val="0"/>
        <w:rPr>
          <w:lang w:eastAsia="ar-SA"/>
        </w:rPr>
      </w:pPr>
      <w:r w:rsidRPr="006A006A">
        <w:rPr>
          <w:lang w:eastAsia="ar-SA"/>
        </w:rPr>
        <w:t>________________________________________________________________ составили,</w:t>
      </w:r>
    </w:p>
    <w:p w14:paraId="3AA586E9" w14:textId="77777777" w:rsidR="006A006A" w:rsidRPr="006A006A" w:rsidRDefault="006A006A" w:rsidP="006A006A">
      <w:pPr>
        <w:suppressAutoHyphens/>
        <w:autoSpaceDE w:val="0"/>
        <w:rPr>
          <w:lang w:eastAsia="ar-SA"/>
        </w:rPr>
      </w:pPr>
      <w:r w:rsidRPr="006A006A">
        <w:rPr>
          <w:lang w:eastAsia="ar-SA"/>
        </w:rPr>
        <w:t xml:space="preserve">отобрали   к   </w:t>
      </w:r>
      <w:proofErr w:type="gramStart"/>
      <w:r w:rsidRPr="006A006A">
        <w:rPr>
          <w:lang w:eastAsia="ar-SA"/>
        </w:rPr>
        <w:t xml:space="preserve">уничтожению,   </w:t>
      </w:r>
      <w:proofErr w:type="gramEnd"/>
      <w:r w:rsidRPr="006A006A">
        <w:rPr>
          <w:lang w:eastAsia="ar-SA"/>
        </w:rPr>
        <w:t xml:space="preserve"> как  не имеющие научно-исторической ценности и</w:t>
      </w:r>
    </w:p>
    <w:p w14:paraId="7B355CC0" w14:textId="77777777" w:rsidR="006A006A" w:rsidRPr="006A006A" w:rsidRDefault="006A006A" w:rsidP="006A006A">
      <w:pPr>
        <w:suppressAutoHyphens/>
        <w:autoSpaceDE w:val="0"/>
        <w:rPr>
          <w:lang w:eastAsia="ar-SA"/>
        </w:rPr>
      </w:pPr>
      <w:r w:rsidRPr="006A006A">
        <w:rPr>
          <w:lang w:eastAsia="ar-SA"/>
        </w:rPr>
        <w:t>утратившие практическое значение следующие документы (дела) ________________</w:t>
      </w:r>
    </w:p>
    <w:p w14:paraId="49343639" w14:textId="77777777" w:rsidR="006A006A" w:rsidRPr="006A006A" w:rsidRDefault="006A006A" w:rsidP="006A006A">
      <w:pPr>
        <w:suppressAutoHyphens/>
        <w:autoSpaceDE w:val="0"/>
        <w:rPr>
          <w:lang w:eastAsia="ar-SA"/>
        </w:rPr>
      </w:pPr>
      <w:r w:rsidRPr="006A006A">
        <w:rPr>
          <w:lang w:eastAsia="ar-SA"/>
        </w:rPr>
        <w:t xml:space="preserve">    _______________________________________________________________________</w:t>
      </w:r>
    </w:p>
    <w:p w14:paraId="731107F0" w14:textId="77777777" w:rsidR="006A006A" w:rsidRPr="006A006A" w:rsidRDefault="006A006A" w:rsidP="006A006A">
      <w:pPr>
        <w:suppressAutoHyphens/>
        <w:autoSpaceDE w:val="0"/>
        <w:rPr>
          <w:lang w:eastAsia="ar-SA"/>
        </w:rPr>
      </w:pPr>
      <w:r w:rsidRPr="006A006A">
        <w:rPr>
          <w:lang w:eastAsia="ar-SA"/>
        </w:rPr>
        <w:t xml:space="preserve">                       (наименование организации)</w:t>
      </w:r>
    </w:p>
    <w:p w14:paraId="6F6A7D38" w14:textId="77777777" w:rsidR="006A006A" w:rsidRPr="006A006A" w:rsidRDefault="006A006A" w:rsidP="006A006A">
      <w:pPr>
        <w:suppressAutoHyphens/>
        <w:autoSpaceDE w:val="0"/>
        <w:rPr>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810"/>
        <w:gridCol w:w="2295"/>
        <w:gridCol w:w="1485"/>
        <w:gridCol w:w="1550"/>
      </w:tblGrid>
      <w:tr w:rsidR="006A006A" w:rsidRPr="006A006A" w14:paraId="4C816A77" w14:textId="77777777" w:rsidTr="00086148">
        <w:trPr>
          <w:cantSplit/>
          <w:trHeight w:val="360"/>
        </w:trPr>
        <w:tc>
          <w:tcPr>
            <w:tcW w:w="540" w:type="dxa"/>
            <w:tcBorders>
              <w:top w:val="single" w:sz="4" w:space="0" w:color="000000"/>
              <w:left w:val="single" w:sz="4" w:space="0" w:color="000000"/>
              <w:bottom w:val="single" w:sz="4" w:space="0" w:color="000000"/>
            </w:tcBorders>
            <w:shd w:val="clear" w:color="auto" w:fill="auto"/>
          </w:tcPr>
          <w:p w14:paraId="6352B112" w14:textId="77777777" w:rsidR="006A006A" w:rsidRPr="006A006A" w:rsidRDefault="006A006A" w:rsidP="006A006A">
            <w:pPr>
              <w:suppressAutoHyphens/>
              <w:autoSpaceDE w:val="0"/>
              <w:rPr>
                <w:lang w:eastAsia="ar-SA"/>
              </w:rPr>
            </w:pPr>
            <w:r w:rsidRPr="006A006A">
              <w:rPr>
                <w:lang w:eastAsia="ar-SA"/>
              </w:rPr>
              <w:t xml:space="preserve">N </w:t>
            </w:r>
          </w:p>
        </w:tc>
        <w:tc>
          <w:tcPr>
            <w:tcW w:w="810" w:type="dxa"/>
            <w:tcBorders>
              <w:top w:val="single" w:sz="4" w:space="0" w:color="000000"/>
              <w:left w:val="single" w:sz="4" w:space="0" w:color="000000"/>
              <w:bottom w:val="single" w:sz="4" w:space="0" w:color="000000"/>
            </w:tcBorders>
            <w:shd w:val="clear" w:color="auto" w:fill="auto"/>
          </w:tcPr>
          <w:p w14:paraId="765FF6BF" w14:textId="77777777" w:rsidR="006A006A" w:rsidRPr="006A006A" w:rsidRDefault="006A006A" w:rsidP="006A006A">
            <w:pPr>
              <w:suppressAutoHyphens/>
              <w:autoSpaceDE w:val="0"/>
              <w:rPr>
                <w:lang w:eastAsia="ar-SA"/>
              </w:rPr>
            </w:pPr>
            <w:r w:rsidRPr="006A006A">
              <w:rPr>
                <w:lang w:eastAsia="ar-SA"/>
              </w:rPr>
              <w:t xml:space="preserve">Год </w:t>
            </w:r>
          </w:p>
        </w:tc>
        <w:tc>
          <w:tcPr>
            <w:tcW w:w="2295" w:type="dxa"/>
            <w:tcBorders>
              <w:top w:val="single" w:sz="4" w:space="0" w:color="000000"/>
              <w:left w:val="single" w:sz="4" w:space="0" w:color="000000"/>
              <w:bottom w:val="single" w:sz="4" w:space="0" w:color="000000"/>
            </w:tcBorders>
            <w:shd w:val="clear" w:color="auto" w:fill="auto"/>
          </w:tcPr>
          <w:p w14:paraId="5A89FD37" w14:textId="77777777" w:rsidR="006A006A" w:rsidRPr="006A006A" w:rsidRDefault="006A006A" w:rsidP="006A006A">
            <w:pPr>
              <w:suppressAutoHyphens/>
              <w:autoSpaceDE w:val="0"/>
              <w:rPr>
                <w:lang w:eastAsia="ar-SA"/>
              </w:rPr>
            </w:pPr>
            <w:r w:rsidRPr="006A006A">
              <w:rPr>
                <w:lang w:eastAsia="ar-SA"/>
              </w:rPr>
              <w:t>Заголовок, номер</w:t>
            </w:r>
            <w:r w:rsidRPr="006A006A">
              <w:rPr>
                <w:lang w:eastAsia="ar-SA"/>
              </w:rPr>
              <w:br/>
              <w:t>документа (дела)</w:t>
            </w:r>
          </w:p>
        </w:tc>
        <w:tc>
          <w:tcPr>
            <w:tcW w:w="1485" w:type="dxa"/>
            <w:tcBorders>
              <w:top w:val="single" w:sz="4" w:space="0" w:color="000000"/>
              <w:left w:val="single" w:sz="4" w:space="0" w:color="000000"/>
              <w:bottom w:val="single" w:sz="4" w:space="0" w:color="000000"/>
            </w:tcBorders>
            <w:shd w:val="clear" w:color="auto" w:fill="auto"/>
          </w:tcPr>
          <w:p w14:paraId="7AC3FC52" w14:textId="77777777" w:rsidR="006A006A" w:rsidRPr="006A006A" w:rsidRDefault="006A006A" w:rsidP="006A006A">
            <w:pPr>
              <w:suppressAutoHyphens/>
              <w:autoSpaceDE w:val="0"/>
              <w:rPr>
                <w:lang w:eastAsia="ar-SA"/>
              </w:rPr>
            </w:pPr>
            <w:r w:rsidRPr="006A006A">
              <w:rPr>
                <w:lang w:eastAsia="ar-SA"/>
              </w:rPr>
              <w:t>Количество</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4BB3D1B8" w14:textId="77777777" w:rsidR="006A006A" w:rsidRPr="006A006A" w:rsidRDefault="006A006A" w:rsidP="006A006A">
            <w:pPr>
              <w:suppressAutoHyphens/>
              <w:autoSpaceDE w:val="0"/>
              <w:rPr>
                <w:rFonts w:ascii="Arial" w:hAnsi="Arial" w:cs="Arial"/>
                <w:lang w:eastAsia="ar-SA"/>
              </w:rPr>
            </w:pPr>
            <w:r w:rsidRPr="006A006A">
              <w:rPr>
                <w:lang w:eastAsia="ar-SA"/>
              </w:rPr>
              <w:t>Примечание</w:t>
            </w:r>
          </w:p>
        </w:tc>
      </w:tr>
    </w:tbl>
    <w:p w14:paraId="1BDE4348" w14:textId="77777777" w:rsidR="006A006A" w:rsidRPr="006A006A" w:rsidRDefault="006A006A" w:rsidP="006A006A">
      <w:pPr>
        <w:suppressAutoHyphens/>
        <w:autoSpaceDE w:val="0"/>
        <w:ind w:firstLine="540"/>
        <w:jc w:val="both"/>
        <w:rPr>
          <w:lang w:eastAsia="ar-SA"/>
        </w:rPr>
      </w:pPr>
    </w:p>
    <w:p w14:paraId="38C7D1C9" w14:textId="77777777" w:rsidR="006A006A" w:rsidRPr="006A006A" w:rsidRDefault="006A006A" w:rsidP="006A006A">
      <w:pPr>
        <w:suppressAutoHyphens/>
        <w:autoSpaceDE w:val="0"/>
        <w:rPr>
          <w:lang w:eastAsia="ar-SA"/>
        </w:rPr>
      </w:pPr>
      <w:r w:rsidRPr="006A006A">
        <w:rPr>
          <w:lang w:eastAsia="ar-SA"/>
        </w:rPr>
        <w:t xml:space="preserve">    ИТОГО за _______ год в акт N ____ внесено ____________ документов (дел)</w:t>
      </w:r>
    </w:p>
    <w:p w14:paraId="64C7E170" w14:textId="77777777" w:rsidR="006A006A" w:rsidRPr="006A006A" w:rsidRDefault="006A006A" w:rsidP="006A006A">
      <w:pPr>
        <w:suppressAutoHyphens/>
        <w:autoSpaceDE w:val="0"/>
        <w:rPr>
          <w:lang w:eastAsia="ar-SA"/>
        </w:rPr>
      </w:pPr>
      <w:r w:rsidRPr="006A006A">
        <w:rPr>
          <w:lang w:eastAsia="ar-SA"/>
        </w:rPr>
        <w:t xml:space="preserve">                                               (прописью)</w:t>
      </w:r>
    </w:p>
    <w:p w14:paraId="63206239" w14:textId="77777777" w:rsidR="006A006A" w:rsidRPr="006A006A" w:rsidRDefault="006A006A" w:rsidP="006A006A">
      <w:pPr>
        <w:suppressAutoHyphens/>
        <w:autoSpaceDE w:val="0"/>
        <w:rPr>
          <w:lang w:eastAsia="ar-SA"/>
        </w:rPr>
      </w:pPr>
      <w:r w:rsidRPr="006A006A">
        <w:rPr>
          <w:lang w:eastAsia="ar-SA"/>
        </w:rPr>
        <w:t xml:space="preserve">                                      _____________________________________</w:t>
      </w:r>
    </w:p>
    <w:p w14:paraId="6C650B0F" w14:textId="77777777" w:rsidR="006A006A" w:rsidRPr="006A006A" w:rsidRDefault="006A006A" w:rsidP="006A006A">
      <w:pPr>
        <w:suppressAutoHyphens/>
        <w:autoSpaceDE w:val="0"/>
        <w:rPr>
          <w:lang w:eastAsia="ar-SA"/>
        </w:rPr>
      </w:pPr>
      <w:r w:rsidRPr="006A006A">
        <w:rPr>
          <w:lang w:eastAsia="ar-SA"/>
        </w:rPr>
        <w:t xml:space="preserve">                                      (подписи работников, составивших акт)</w:t>
      </w:r>
    </w:p>
    <w:p w14:paraId="7B661CEE" w14:textId="77777777" w:rsidR="006A006A" w:rsidRPr="006A006A" w:rsidRDefault="006A006A" w:rsidP="006A006A">
      <w:pPr>
        <w:suppressAutoHyphens/>
        <w:autoSpaceDE w:val="0"/>
        <w:rPr>
          <w:lang w:eastAsia="ar-SA"/>
        </w:rPr>
      </w:pPr>
      <w:r w:rsidRPr="006A006A">
        <w:rPr>
          <w:lang w:eastAsia="ar-SA"/>
        </w:rPr>
        <w:t xml:space="preserve">                                      _____________________________________</w:t>
      </w:r>
    </w:p>
    <w:p w14:paraId="1770D89D" w14:textId="77777777" w:rsidR="006A006A" w:rsidRPr="006A006A" w:rsidRDefault="006A006A" w:rsidP="006A006A">
      <w:pPr>
        <w:suppressAutoHyphens/>
        <w:autoSpaceDE w:val="0"/>
        <w:rPr>
          <w:lang w:eastAsia="ar-SA"/>
        </w:rPr>
      </w:pPr>
      <w:r w:rsidRPr="006A006A">
        <w:rPr>
          <w:lang w:eastAsia="ar-SA"/>
        </w:rPr>
        <w:t xml:space="preserve">                                      _____________________________________</w:t>
      </w:r>
    </w:p>
    <w:p w14:paraId="5F32C624" w14:textId="77777777" w:rsidR="006A006A" w:rsidRPr="006A006A" w:rsidRDefault="006A006A" w:rsidP="006A006A">
      <w:pPr>
        <w:suppressAutoHyphens/>
        <w:autoSpaceDE w:val="0"/>
        <w:rPr>
          <w:lang w:eastAsia="ar-SA"/>
        </w:rPr>
      </w:pPr>
      <w:r w:rsidRPr="006A006A">
        <w:rPr>
          <w:lang w:eastAsia="ar-SA"/>
        </w:rPr>
        <w:t xml:space="preserve">                                      _____________________________________</w:t>
      </w:r>
    </w:p>
    <w:p w14:paraId="39E83B61" w14:textId="77777777" w:rsidR="006A006A" w:rsidRPr="006A006A" w:rsidRDefault="006A006A" w:rsidP="006A006A">
      <w:pPr>
        <w:suppressAutoHyphens/>
        <w:autoSpaceDE w:val="0"/>
        <w:rPr>
          <w:lang w:eastAsia="ar-SA"/>
        </w:rPr>
      </w:pPr>
    </w:p>
    <w:p w14:paraId="1D3ACC16" w14:textId="77777777" w:rsidR="006A006A" w:rsidRPr="006A006A" w:rsidRDefault="006A006A" w:rsidP="006A006A">
      <w:pPr>
        <w:suppressAutoHyphens/>
        <w:autoSpaceDE w:val="0"/>
        <w:rPr>
          <w:lang w:eastAsia="ar-SA"/>
        </w:rPr>
      </w:pPr>
      <w:r w:rsidRPr="006A006A">
        <w:rPr>
          <w:lang w:eastAsia="ar-SA"/>
        </w:rPr>
        <w:t xml:space="preserve">    Документы (дела) уничтожены ___________________________________________</w:t>
      </w:r>
    </w:p>
    <w:p w14:paraId="73B42548" w14:textId="77777777" w:rsidR="006A006A" w:rsidRPr="006A006A" w:rsidRDefault="006A006A" w:rsidP="006A006A">
      <w:pPr>
        <w:suppressAutoHyphens/>
        <w:autoSpaceDE w:val="0"/>
        <w:rPr>
          <w:lang w:eastAsia="ar-SA"/>
        </w:rPr>
      </w:pPr>
      <w:r w:rsidRPr="006A006A">
        <w:rPr>
          <w:lang w:eastAsia="ar-SA"/>
        </w:rPr>
        <w:t xml:space="preserve">                                                           (подпись работника службы делопроизводства)</w:t>
      </w:r>
    </w:p>
    <w:p w14:paraId="61072B52" w14:textId="77777777" w:rsidR="006A006A" w:rsidRPr="006A006A" w:rsidRDefault="006A006A" w:rsidP="006A006A">
      <w:pPr>
        <w:suppressAutoHyphens/>
        <w:autoSpaceDE w:val="0"/>
        <w:ind w:firstLine="540"/>
        <w:jc w:val="both"/>
        <w:rPr>
          <w:lang w:eastAsia="ar-SA"/>
        </w:rPr>
      </w:pPr>
    </w:p>
    <w:p w14:paraId="6B15E5D8" w14:textId="77777777" w:rsidR="006A006A" w:rsidRPr="006A006A" w:rsidRDefault="006A006A" w:rsidP="006A006A">
      <w:pPr>
        <w:suppressAutoHyphens/>
        <w:autoSpaceDE w:val="0"/>
        <w:ind w:firstLine="540"/>
        <w:jc w:val="both"/>
        <w:rPr>
          <w:lang w:eastAsia="ar-SA"/>
        </w:rPr>
      </w:pPr>
    </w:p>
    <w:p w14:paraId="421F6F61" w14:textId="77777777" w:rsidR="006A006A" w:rsidRPr="006A006A" w:rsidRDefault="006A006A" w:rsidP="006A006A">
      <w:pPr>
        <w:suppressAutoHyphens/>
        <w:autoSpaceDE w:val="0"/>
        <w:ind w:firstLine="540"/>
        <w:jc w:val="both"/>
        <w:rPr>
          <w:lang w:eastAsia="ar-SA"/>
        </w:rPr>
      </w:pPr>
    </w:p>
    <w:p w14:paraId="4B00A2E5" w14:textId="77777777" w:rsidR="006A006A" w:rsidRPr="006A006A" w:rsidRDefault="006A006A" w:rsidP="006A006A">
      <w:pPr>
        <w:suppressAutoHyphens/>
        <w:autoSpaceDE w:val="0"/>
        <w:ind w:firstLine="540"/>
        <w:jc w:val="both"/>
        <w:rPr>
          <w:lang w:eastAsia="ar-SA"/>
        </w:rPr>
      </w:pPr>
    </w:p>
    <w:p w14:paraId="7276100B" w14:textId="77777777" w:rsidR="006A006A" w:rsidRPr="006A006A" w:rsidRDefault="006A006A" w:rsidP="006A006A">
      <w:pPr>
        <w:suppressAutoHyphens/>
        <w:autoSpaceDE w:val="0"/>
        <w:ind w:firstLine="540"/>
        <w:jc w:val="both"/>
        <w:rPr>
          <w:lang w:eastAsia="ar-SA"/>
        </w:rPr>
      </w:pPr>
    </w:p>
    <w:p w14:paraId="36526291" w14:textId="77777777" w:rsidR="006A006A" w:rsidRPr="006A006A" w:rsidRDefault="006A006A" w:rsidP="006A006A">
      <w:pPr>
        <w:suppressAutoHyphens/>
        <w:autoSpaceDE w:val="0"/>
        <w:jc w:val="right"/>
        <w:rPr>
          <w:lang w:eastAsia="ar-SA"/>
        </w:rPr>
      </w:pPr>
    </w:p>
    <w:p w14:paraId="119C3629" w14:textId="77777777" w:rsidR="006A006A" w:rsidRPr="006A006A" w:rsidRDefault="006A006A" w:rsidP="006A006A">
      <w:pPr>
        <w:suppressAutoHyphens/>
        <w:autoSpaceDE w:val="0"/>
        <w:jc w:val="right"/>
        <w:rPr>
          <w:lang w:eastAsia="ar-SA"/>
        </w:rPr>
      </w:pPr>
    </w:p>
    <w:p w14:paraId="30D6826F" w14:textId="77777777" w:rsidR="006A006A" w:rsidRPr="006A006A" w:rsidRDefault="006A006A" w:rsidP="006A006A">
      <w:pPr>
        <w:suppressAutoHyphens/>
        <w:autoSpaceDE w:val="0"/>
        <w:jc w:val="right"/>
        <w:rPr>
          <w:lang w:eastAsia="ar-SA"/>
        </w:rPr>
      </w:pPr>
    </w:p>
    <w:p w14:paraId="3056B75D" w14:textId="77777777" w:rsidR="006A006A" w:rsidRPr="006A006A" w:rsidRDefault="006A006A" w:rsidP="006A006A">
      <w:pPr>
        <w:suppressAutoHyphens/>
        <w:autoSpaceDE w:val="0"/>
        <w:jc w:val="right"/>
        <w:rPr>
          <w:lang w:eastAsia="ar-SA"/>
        </w:rPr>
      </w:pPr>
    </w:p>
    <w:p w14:paraId="09C538DD" w14:textId="77777777" w:rsidR="006A006A" w:rsidRPr="006A006A" w:rsidRDefault="006A006A" w:rsidP="006A006A">
      <w:pPr>
        <w:suppressAutoHyphens/>
        <w:autoSpaceDE w:val="0"/>
        <w:jc w:val="right"/>
        <w:rPr>
          <w:lang w:eastAsia="ar-SA"/>
        </w:rPr>
      </w:pPr>
    </w:p>
    <w:p w14:paraId="6E233419" w14:textId="77777777" w:rsidR="006A006A" w:rsidRPr="006A006A" w:rsidRDefault="006A006A" w:rsidP="006A006A">
      <w:pPr>
        <w:suppressAutoHyphens/>
        <w:autoSpaceDE w:val="0"/>
        <w:jc w:val="right"/>
        <w:rPr>
          <w:lang w:eastAsia="ar-SA"/>
        </w:rPr>
      </w:pPr>
    </w:p>
    <w:p w14:paraId="57929DAA" w14:textId="77777777" w:rsidR="006A006A" w:rsidRPr="006A006A" w:rsidRDefault="006A006A" w:rsidP="006A006A">
      <w:pPr>
        <w:suppressAutoHyphens/>
        <w:autoSpaceDE w:val="0"/>
        <w:jc w:val="right"/>
        <w:rPr>
          <w:lang w:eastAsia="ar-SA"/>
        </w:rPr>
      </w:pPr>
    </w:p>
    <w:p w14:paraId="2EB762E4" w14:textId="77777777" w:rsidR="006A006A" w:rsidRPr="006A006A" w:rsidRDefault="006A006A" w:rsidP="006A006A">
      <w:pPr>
        <w:suppressAutoHyphens/>
        <w:autoSpaceDE w:val="0"/>
        <w:jc w:val="right"/>
        <w:rPr>
          <w:lang w:eastAsia="ar-SA"/>
        </w:rPr>
      </w:pPr>
    </w:p>
    <w:p w14:paraId="4C59A064" w14:textId="77777777" w:rsidR="006A006A" w:rsidRPr="006A006A" w:rsidRDefault="006A006A" w:rsidP="006A006A">
      <w:pPr>
        <w:suppressAutoHyphens/>
        <w:autoSpaceDE w:val="0"/>
        <w:jc w:val="right"/>
        <w:rPr>
          <w:lang w:eastAsia="ar-SA"/>
        </w:rPr>
      </w:pPr>
    </w:p>
    <w:p w14:paraId="256AF4D2" w14:textId="77777777" w:rsidR="006A006A" w:rsidRPr="006A006A" w:rsidRDefault="006A006A" w:rsidP="006A006A">
      <w:pPr>
        <w:suppressAutoHyphens/>
        <w:autoSpaceDE w:val="0"/>
        <w:jc w:val="right"/>
        <w:rPr>
          <w:lang w:eastAsia="ar-SA"/>
        </w:rPr>
      </w:pPr>
    </w:p>
    <w:p w14:paraId="133EE3A0" w14:textId="77777777" w:rsidR="006A006A" w:rsidRPr="006A006A" w:rsidRDefault="006A006A" w:rsidP="006A006A">
      <w:pPr>
        <w:suppressAutoHyphens/>
        <w:autoSpaceDE w:val="0"/>
        <w:jc w:val="right"/>
        <w:rPr>
          <w:lang w:eastAsia="ar-SA"/>
        </w:rPr>
      </w:pPr>
    </w:p>
    <w:p w14:paraId="6EAF219A" w14:textId="77777777" w:rsidR="006A006A" w:rsidRPr="006A006A" w:rsidRDefault="006A006A" w:rsidP="006A006A">
      <w:pPr>
        <w:suppressAutoHyphens/>
        <w:autoSpaceDE w:val="0"/>
        <w:jc w:val="right"/>
        <w:rPr>
          <w:lang w:eastAsia="ar-SA"/>
        </w:rPr>
      </w:pPr>
    </w:p>
    <w:p w14:paraId="4FA8FECA" w14:textId="77777777" w:rsidR="006A006A" w:rsidRPr="006A006A" w:rsidRDefault="006A006A" w:rsidP="006A006A">
      <w:pPr>
        <w:suppressAutoHyphens/>
        <w:autoSpaceDE w:val="0"/>
        <w:jc w:val="right"/>
        <w:rPr>
          <w:lang w:eastAsia="ar-SA"/>
        </w:rPr>
      </w:pPr>
    </w:p>
    <w:p w14:paraId="21437050" w14:textId="77777777" w:rsidR="006A006A" w:rsidRPr="006A006A" w:rsidRDefault="006A006A" w:rsidP="006A006A">
      <w:pPr>
        <w:suppressAutoHyphens/>
        <w:autoSpaceDE w:val="0"/>
        <w:jc w:val="right"/>
        <w:rPr>
          <w:lang w:eastAsia="ar-SA"/>
        </w:rPr>
      </w:pPr>
    </w:p>
    <w:p w14:paraId="33387A3D" w14:textId="77777777" w:rsidR="006A006A" w:rsidRPr="006A006A" w:rsidRDefault="006A006A" w:rsidP="006A006A">
      <w:pPr>
        <w:tabs>
          <w:tab w:val="right" w:pos="10205"/>
        </w:tabs>
        <w:suppressAutoHyphens/>
        <w:autoSpaceDE w:val="0"/>
        <w:rPr>
          <w:lang w:eastAsia="ar-SA"/>
        </w:rPr>
      </w:pPr>
      <w:r w:rsidRPr="006A006A">
        <w:rPr>
          <w:lang w:eastAsia="ar-SA"/>
        </w:rPr>
        <w:t xml:space="preserve">                        </w:t>
      </w:r>
    </w:p>
    <w:p w14:paraId="18B65373" w14:textId="77777777" w:rsidR="006A006A" w:rsidRPr="006A006A" w:rsidRDefault="006A006A" w:rsidP="006A006A">
      <w:pPr>
        <w:suppressAutoHyphens/>
        <w:autoSpaceDE w:val="0"/>
        <w:jc w:val="right"/>
        <w:rPr>
          <w:lang w:eastAsia="ar-SA"/>
        </w:rPr>
      </w:pPr>
      <w:r w:rsidRPr="006A006A">
        <w:rPr>
          <w:lang w:eastAsia="ar-SA"/>
        </w:rPr>
        <w:t>Приложение № 4</w:t>
      </w:r>
    </w:p>
    <w:p w14:paraId="25AC1BBA" w14:textId="77777777" w:rsidR="006A006A" w:rsidRPr="006A006A" w:rsidRDefault="006A006A" w:rsidP="006A006A">
      <w:pPr>
        <w:suppressAutoHyphens/>
        <w:autoSpaceDE w:val="0"/>
        <w:jc w:val="right"/>
        <w:rPr>
          <w:lang w:eastAsia="ar-SA"/>
        </w:rPr>
      </w:pPr>
      <w:proofErr w:type="gramStart"/>
      <w:r w:rsidRPr="006A006A">
        <w:rPr>
          <w:lang w:eastAsia="ar-SA"/>
        </w:rPr>
        <w:t>к  Инструкции</w:t>
      </w:r>
      <w:proofErr w:type="gramEnd"/>
      <w:r w:rsidRPr="006A006A">
        <w:rPr>
          <w:lang w:eastAsia="ar-SA"/>
        </w:rPr>
        <w:t xml:space="preserve"> по делопроизводству</w:t>
      </w:r>
    </w:p>
    <w:p w14:paraId="56B063D8" w14:textId="77777777" w:rsidR="006A006A" w:rsidRPr="006A006A" w:rsidRDefault="006A006A" w:rsidP="006A006A">
      <w:pPr>
        <w:suppressAutoHyphens/>
        <w:autoSpaceDE w:val="0"/>
        <w:jc w:val="right"/>
        <w:rPr>
          <w:lang w:eastAsia="ar-SA"/>
        </w:rPr>
      </w:pPr>
      <w:r w:rsidRPr="006A006A">
        <w:rPr>
          <w:lang w:eastAsia="ar-SA"/>
        </w:rPr>
        <w:t xml:space="preserve"> в администрации</w:t>
      </w:r>
    </w:p>
    <w:p w14:paraId="47F334ED" w14:textId="77777777" w:rsidR="006A006A" w:rsidRPr="006A006A" w:rsidRDefault="006A006A" w:rsidP="006A006A">
      <w:pPr>
        <w:suppressAutoHyphens/>
        <w:autoSpaceDE w:val="0"/>
        <w:jc w:val="right"/>
        <w:rPr>
          <w:lang w:eastAsia="ar-SA"/>
        </w:rPr>
      </w:pPr>
      <w:r w:rsidRPr="006A006A">
        <w:rPr>
          <w:lang w:eastAsia="ar-SA"/>
        </w:rPr>
        <w:t xml:space="preserve">сельского поселения </w:t>
      </w:r>
    </w:p>
    <w:p w14:paraId="584251AC" w14:textId="77777777" w:rsidR="006A006A" w:rsidRPr="006A006A" w:rsidRDefault="006A006A" w:rsidP="006A006A">
      <w:pPr>
        <w:suppressAutoHyphens/>
        <w:autoSpaceDE w:val="0"/>
        <w:jc w:val="right"/>
        <w:rPr>
          <w:lang w:eastAsia="ar-SA"/>
        </w:rPr>
      </w:pPr>
    </w:p>
    <w:p w14:paraId="03440AB4" w14:textId="77777777" w:rsidR="006A006A" w:rsidRPr="006A006A" w:rsidRDefault="006A006A" w:rsidP="006A006A">
      <w:pPr>
        <w:suppressAutoHyphens/>
        <w:autoSpaceDE w:val="0"/>
        <w:rPr>
          <w:lang w:eastAsia="ar-SA"/>
        </w:rPr>
      </w:pPr>
      <w:r w:rsidRPr="006A006A">
        <w:rPr>
          <w:lang w:eastAsia="ar-SA"/>
        </w:rPr>
        <w:t xml:space="preserve"> </w:t>
      </w:r>
    </w:p>
    <w:p w14:paraId="645B5F59" w14:textId="77777777" w:rsidR="006A006A" w:rsidRPr="006A006A" w:rsidRDefault="006A006A" w:rsidP="006A006A">
      <w:pPr>
        <w:suppressAutoHyphens/>
        <w:autoSpaceDE w:val="0"/>
        <w:rPr>
          <w:lang w:eastAsia="ar-SA"/>
        </w:rPr>
      </w:pPr>
    </w:p>
    <w:p w14:paraId="2065CFE0" w14:textId="77777777" w:rsidR="006A006A" w:rsidRPr="006A006A" w:rsidRDefault="006A006A" w:rsidP="006A006A">
      <w:pPr>
        <w:suppressAutoHyphens/>
        <w:autoSpaceDE w:val="0"/>
        <w:rPr>
          <w:rFonts w:ascii="Courier New" w:hAnsi="Courier New" w:cs="Courier New"/>
          <w:lang w:eastAsia="ar-SA"/>
        </w:rPr>
      </w:pPr>
      <w:r w:rsidRPr="006A006A">
        <w:rPr>
          <w:lang w:eastAsia="ar-SA"/>
        </w:rPr>
        <w:t xml:space="preserve">                                                                                                                                                               УТВЕРЖДАЮ</w:t>
      </w:r>
    </w:p>
    <w:p w14:paraId="7CE47620" w14:textId="77777777" w:rsidR="006A006A" w:rsidRPr="006A006A" w:rsidRDefault="006A006A" w:rsidP="006A006A">
      <w:pPr>
        <w:suppressAutoHyphens/>
        <w:jc w:val="both"/>
        <w:rPr>
          <w:lang w:eastAsia="ar-SA"/>
        </w:rPr>
      </w:pPr>
      <w:r w:rsidRPr="006A006A">
        <w:rPr>
          <w:lang w:eastAsia="ar-SA"/>
        </w:rPr>
        <w:t xml:space="preserve">                                                                                                                                     Глава й администрации </w:t>
      </w:r>
    </w:p>
    <w:p w14:paraId="63949AD7" w14:textId="77777777" w:rsidR="006A006A" w:rsidRPr="006A006A" w:rsidRDefault="006A006A" w:rsidP="006A006A">
      <w:pPr>
        <w:suppressAutoHyphens/>
        <w:autoSpaceDE w:val="0"/>
        <w:rPr>
          <w:lang w:eastAsia="ar-SA"/>
        </w:rPr>
      </w:pPr>
      <w:r w:rsidRPr="006A006A">
        <w:rPr>
          <w:rFonts w:ascii="Arial" w:hAnsi="Arial" w:cs="Arial"/>
          <w:lang w:eastAsia="ar-SA"/>
        </w:rPr>
        <w:t xml:space="preserve">                                                                                                                        </w:t>
      </w:r>
      <w:r w:rsidRPr="006A006A">
        <w:rPr>
          <w:lang w:eastAsia="ar-SA"/>
        </w:rPr>
        <w:t>сельского поселения «--------------------»</w:t>
      </w:r>
    </w:p>
    <w:p w14:paraId="570515A0" w14:textId="77777777" w:rsidR="006A006A" w:rsidRPr="006A006A" w:rsidRDefault="006A006A" w:rsidP="006A006A">
      <w:pPr>
        <w:suppressAutoHyphens/>
        <w:jc w:val="both"/>
        <w:rPr>
          <w:lang w:eastAsia="ar-SA"/>
          <w14:shadow w14:blurRad="50800" w14:dist="38100" w14:dir="2700000" w14:sx="100000" w14:sy="100000" w14:kx="0" w14:ky="0" w14:algn="tl">
            <w14:srgbClr w14:val="000000">
              <w14:alpha w14:val="60000"/>
            </w14:srgbClr>
          </w14:shadow>
        </w:rPr>
      </w:pPr>
    </w:p>
    <w:p w14:paraId="791B8E10" w14:textId="77777777" w:rsidR="006A006A" w:rsidRPr="006A006A" w:rsidRDefault="006A006A" w:rsidP="006A006A">
      <w:pPr>
        <w:suppressAutoHyphens/>
        <w:autoSpaceDE w:val="0"/>
        <w:rPr>
          <w:lang w:eastAsia="ar-SA"/>
        </w:rPr>
      </w:pPr>
      <w:r w:rsidRPr="006A006A">
        <w:rPr>
          <w:lang w:eastAsia="ar-SA"/>
        </w:rPr>
        <w:t xml:space="preserve">                                                                                                                                      _________ _____________________</w:t>
      </w:r>
    </w:p>
    <w:p w14:paraId="3125EE14" w14:textId="77777777" w:rsidR="006A006A" w:rsidRPr="006A006A" w:rsidRDefault="006A006A" w:rsidP="006A006A">
      <w:pPr>
        <w:suppressAutoHyphens/>
        <w:autoSpaceDE w:val="0"/>
        <w:rPr>
          <w:lang w:eastAsia="ar-SA"/>
        </w:rPr>
      </w:pPr>
      <w:r w:rsidRPr="006A006A">
        <w:rPr>
          <w:lang w:eastAsia="ar-SA"/>
        </w:rPr>
        <w:t xml:space="preserve">                                                                                                                                         (подпись) (расшифровка подписи)</w:t>
      </w:r>
    </w:p>
    <w:p w14:paraId="172B4F42" w14:textId="77777777" w:rsidR="006A006A" w:rsidRPr="006A006A" w:rsidRDefault="006A006A" w:rsidP="006A006A">
      <w:pPr>
        <w:suppressAutoHyphens/>
        <w:autoSpaceDE w:val="0"/>
        <w:rPr>
          <w:lang w:eastAsia="ar-SA"/>
        </w:rPr>
      </w:pPr>
      <w:r w:rsidRPr="006A006A">
        <w:rPr>
          <w:lang w:eastAsia="ar-SA"/>
        </w:rPr>
        <w:t xml:space="preserve">                                                                                                                                                Дата ____________________</w:t>
      </w:r>
    </w:p>
    <w:p w14:paraId="738C5038" w14:textId="77777777" w:rsidR="006A006A" w:rsidRPr="006A006A" w:rsidRDefault="006A006A" w:rsidP="006A006A">
      <w:pPr>
        <w:suppressAutoHyphens/>
        <w:autoSpaceDE w:val="0"/>
        <w:rPr>
          <w:lang w:eastAsia="ar-SA"/>
        </w:rPr>
      </w:pPr>
      <w:r w:rsidRPr="006A006A">
        <w:rPr>
          <w:lang w:eastAsia="ar-SA"/>
        </w:rPr>
        <w:t xml:space="preserve">                             НОМЕНКЛАТУРА ДЕЛ</w:t>
      </w:r>
    </w:p>
    <w:p w14:paraId="68EE6BDA" w14:textId="77777777" w:rsidR="006A006A" w:rsidRPr="006A006A" w:rsidRDefault="006A006A" w:rsidP="006A006A">
      <w:pPr>
        <w:suppressAutoHyphens/>
        <w:autoSpaceDE w:val="0"/>
        <w:rPr>
          <w:lang w:eastAsia="ar-SA"/>
        </w:rPr>
      </w:pPr>
      <w:r w:rsidRPr="006A006A">
        <w:rPr>
          <w:lang w:eastAsia="ar-SA"/>
        </w:rPr>
        <w:t xml:space="preserve">                     __________ N ____________________</w:t>
      </w:r>
    </w:p>
    <w:p w14:paraId="1DAC7F9C" w14:textId="77777777" w:rsidR="006A006A" w:rsidRPr="006A006A" w:rsidRDefault="006A006A" w:rsidP="006A006A">
      <w:pPr>
        <w:suppressAutoHyphens/>
        <w:autoSpaceDE w:val="0"/>
        <w:rPr>
          <w:lang w:eastAsia="ar-SA"/>
        </w:rPr>
      </w:pPr>
      <w:r w:rsidRPr="006A006A">
        <w:rPr>
          <w:lang w:eastAsia="ar-SA"/>
        </w:rPr>
        <w:t xml:space="preserve">                     _________________________________</w:t>
      </w:r>
    </w:p>
    <w:p w14:paraId="7DA84F59" w14:textId="77777777" w:rsidR="006A006A" w:rsidRPr="006A006A" w:rsidRDefault="006A006A" w:rsidP="006A006A">
      <w:pPr>
        <w:suppressAutoHyphens/>
        <w:autoSpaceDE w:val="0"/>
        <w:rPr>
          <w:lang w:eastAsia="ar-SA"/>
        </w:rPr>
      </w:pPr>
      <w:r w:rsidRPr="006A006A">
        <w:rPr>
          <w:lang w:eastAsia="ar-SA"/>
        </w:rPr>
        <w:t xml:space="preserve">                            (место составления)</w:t>
      </w:r>
    </w:p>
    <w:p w14:paraId="3CF8F4B4" w14:textId="77777777" w:rsidR="006A006A" w:rsidRPr="006A006A" w:rsidRDefault="006A006A" w:rsidP="006A006A">
      <w:pPr>
        <w:suppressAutoHyphens/>
        <w:autoSpaceDE w:val="0"/>
        <w:rPr>
          <w:lang w:eastAsia="ar-SA"/>
        </w:rPr>
      </w:pPr>
    </w:p>
    <w:p w14:paraId="35D08278" w14:textId="77777777" w:rsidR="006A006A" w:rsidRPr="006A006A" w:rsidRDefault="006A006A" w:rsidP="006A006A">
      <w:pPr>
        <w:suppressAutoHyphens/>
        <w:autoSpaceDE w:val="0"/>
        <w:rPr>
          <w:lang w:eastAsia="ar-SA"/>
        </w:rPr>
      </w:pPr>
      <w:r w:rsidRPr="006A006A">
        <w:rPr>
          <w:lang w:eastAsia="ar-SA"/>
        </w:rPr>
        <w:t>На _______________ год</w:t>
      </w:r>
    </w:p>
    <w:p w14:paraId="1B2A10B6" w14:textId="77777777" w:rsidR="006A006A" w:rsidRPr="006A006A" w:rsidRDefault="006A006A" w:rsidP="006A006A">
      <w:pPr>
        <w:suppressAutoHyphens/>
        <w:autoSpaceDE w:val="0"/>
        <w:rPr>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1215"/>
        <w:gridCol w:w="1350"/>
        <w:gridCol w:w="1485"/>
        <w:gridCol w:w="1755"/>
        <w:gridCol w:w="1550"/>
      </w:tblGrid>
      <w:tr w:rsidR="006A006A" w:rsidRPr="006A006A" w14:paraId="24847CB7" w14:textId="77777777" w:rsidTr="00086148">
        <w:trPr>
          <w:cantSplit/>
          <w:trHeight w:val="720"/>
        </w:trPr>
        <w:tc>
          <w:tcPr>
            <w:tcW w:w="1215" w:type="dxa"/>
            <w:tcBorders>
              <w:top w:val="single" w:sz="4" w:space="0" w:color="000000"/>
              <w:left w:val="single" w:sz="4" w:space="0" w:color="000000"/>
              <w:bottom w:val="single" w:sz="4" w:space="0" w:color="000000"/>
            </w:tcBorders>
            <w:shd w:val="clear" w:color="auto" w:fill="auto"/>
          </w:tcPr>
          <w:p w14:paraId="37CFC4CC" w14:textId="77777777" w:rsidR="006A006A" w:rsidRPr="006A006A" w:rsidRDefault="006A006A" w:rsidP="006A006A">
            <w:pPr>
              <w:suppressAutoHyphens/>
              <w:autoSpaceDE w:val="0"/>
              <w:rPr>
                <w:lang w:eastAsia="ar-SA"/>
              </w:rPr>
            </w:pPr>
            <w:r w:rsidRPr="006A006A">
              <w:rPr>
                <w:lang w:eastAsia="ar-SA"/>
              </w:rPr>
              <w:t xml:space="preserve">Индекс </w:t>
            </w:r>
            <w:r w:rsidRPr="006A006A">
              <w:rPr>
                <w:lang w:eastAsia="ar-SA"/>
              </w:rPr>
              <w:br/>
              <w:t xml:space="preserve">дела  </w:t>
            </w:r>
          </w:p>
        </w:tc>
        <w:tc>
          <w:tcPr>
            <w:tcW w:w="1350" w:type="dxa"/>
            <w:tcBorders>
              <w:top w:val="single" w:sz="4" w:space="0" w:color="000000"/>
              <w:left w:val="single" w:sz="4" w:space="0" w:color="000000"/>
              <w:bottom w:val="single" w:sz="4" w:space="0" w:color="000000"/>
            </w:tcBorders>
            <w:shd w:val="clear" w:color="auto" w:fill="auto"/>
          </w:tcPr>
          <w:p w14:paraId="38BDA62B" w14:textId="77777777" w:rsidR="006A006A" w:rsidRPr="006A006A" w:rsidRDefault="006A006A" w:rsidP="006A006A">
            <w:pPr>
              <w:suppressAutoHyphens/>
              <w:autoSpaceDE w:val="0"/>
              <w:rPr>
                <w:lang w:eastAsia="ar-SA"/>
              </w:rPr>
            </w:pPr>
            <w:r w:rsidRPr="006A006A">
              <w:rPr>
                <w:lang w:eastAsia="ar-SA"/>
              </w:rPr>
              <w:t>Заголовок</w:t>
            </w:r>
            <w:r w:rsidRPr="006A006A">
              <w:rPr>
                <w:lang w:eastAsia="ar-SA"/>
              </w:rPr>
              <w:br/>
              <w:t xml:space="preserve">дела   </w:t>
            </w:r>
          </w:p>
        </w:tc>
        <w:tc>
          <w:tcPr>
            <w:tcW w:w="1485" w:type="dxa"/>
            <w:tcBorders>
              <w:top w:val="single" w:sz="4" w:space="0" w:color="000000"/>
              <w:left w:val="single" w:sz="4" w:space="0" w:color="000000"/>
              <w:bottom w:val="single" w:sz="4" w:space="0" w:color="000000"/>
            </w:tcBorders>
            <w:shd w:val="clear" w:color="auto" w:fill="auto"/>
          </w:tcPr>
          <w:p w14:paraId="5E9C9437" w14:textId="77777777" w:rsidR="006A006A" w:rsidRPr="006A006A" w:rsidRDefault="006A006A" w:rsidP="006A006A">
            <w:pPr>
              <w:suppressAutoHyphens/>
              <w:autoSpaceDE w:val="0"/>
              <w:rPr>
                <w:lang w:eastAsia="ar-SA"/>
              </w:rPr>
            </w:pPr>
            <w:r w:rsidRPr="006A006A">
              <w:rPr>
                <w:lang w:eastAsia="ar-SA"/>
              </w:rPr>
              <w:t>Количество</w:t>
            </w:r>
            <w:r w:rsidRPr="006A006A">
              <w:rPr>
                <w:lang w:eastAsia="ar-SA"/>
              </w:rPr>
              <w:br/>
              <w:t xml:space="preserve">дел    </w:t>
            </w:r>
          </w:p>
        </w:tc>
        <w:tc>
          <w:tcPr>
            <w:tcW w:w="1755" w:type="dxa"/>
            <w:tcBorders>
              <w:top w:val="single" w:sz="4" w:space="0" w:color="000000"/>
              <w:left w:val="single" w:sz="4" w:space="0" w:color="000000"/>
              <w:bottom w:val="single" w:sz="4" w:space="0" w:color="000000"/>
            </w:tcBorders>
            <w:shd w:val="clear" w:color="auto" w:fill="auto"/>
          </w:tcPr>
          <w:p w14:paraId="37EEDE98" w14:textId="77777777" w:rsidR="006A006A" w:rsidRPr="006A006A" w:rsidRDefault="006A006A" w:rsidP="006A006A">
            <w:pPr>
              <w:suppressAutoHyphens/>
              <w:autoSpaceDE w:val="0"/>
              <w:rPr>
                <w:lang w:eastAsia="ar-SA"/>
              </w:rPr>
            </w:pPr>
            <w:r w:rsidRPr="006A006A">
              <w:rPr>
                <w:lang w:eastAsia="ar-SA"/>
              </w:rPr>
              <w:t xml:space="preserve">Срок    </w:t>
            </w:r>
            <w:r w:rsidRPr="006A006A">
              <w:rPr>
                <w:lang w:eastAsia="ar-SA"/>
              </w:rPr>
              <w:br/>
              <w:t xml:space="preserve">хранения  </w:t>
            </w:r>
            <w:r w:rsidRPr="006A006A">
              <w:rPr>
                <w:lang w:eastAsia="ar-SA"/>
              </w:rPr>
              <w:br/>
              <w:t xml:space="preserve">дела и N  </w:t>
            </w:r>
            <w:r w:rsidRPr="006A006A">
              <w:rPr>
                <w:lang w:eastAsia="ar-SA"/>
              </w:rPr>
              <w:br/>
              <w:t xml:space="preserve">статей по  </w:t>
            </w:r>
            <w:r w:rsidRPr="006A006A">
              <w:rPr>
                <w:lang w:eastAsia="ar-SA"/>
              </w:rPr>
              <w:br/>
              <w:t xml:space="preserve">перечню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1DE342D" w14:textId="77777777" w:rsidR="006A006A" w:rsidRPr="006A006A" w:rsidRDefault="006A006A" w:rsidP="006A006A">
            <w:pPr>
              <w:suppressAutoHyphens/>
              <w:autoSpaceDE w:val="0"/>
              <w:rPr>
                <w:rFonts w:ascii="Arial" w:hAnsi="Arial" w:cs="Arial"/>
                <w:lang w:eastAsia="ar-SA"/>
              </w:rPr>
            </w:pPr>
            <w:r w:rsidRPr="006A006A">
              <w:rPr>
                <w:lang w:eastAsia="ar-SA"/>
              </w:rPr>
              <w:t>Примечание</w:t>
            </w:r>
          </w:p>
        </w:tc>
      </w:tr>
      <w:tr w:rsidR="006A006A" w:rsidRPr="006A006A" w14:paraId="7271D3E7" w14:textId="77777777" w:rsidTr="00086148">
        <w:trPr>
          <w:cantSplit/>
          <w:trHeight w:val="240"/>
        </w:trPr>
        <w:tc>
          <w:tcPr>
            <w:tcW w:w="1215" w:type="dxa"/>
            <w:tcBorders>
              <w:top w:val="single" w:sz="4" w:space="0" w:color="000000"/>
              <w:left w:val="single" w:sz="4" w:space="0" w:color="000000"/>
              <w:bottom w:val="single" w:sz="4" w:space="0" w:color="000000"/>
            </w:tcBorders>
            <w:shd w:val="clear" w:color="auto" w:fill="auto"/>
          </w:tcPr>
          <w:p w14:paraId="09B12E35" w14:textId="77777777" w:rsidR="006A006A" w:rsidRPr="006A006A" w:rsidRDefault="006A006A" w:rsidP="006A006A">
            <w:pPr>
              <w:suppressAutoHyphens/>
              <w:autoSpaceDE w:val="0"/>
              <w:rPr>
                <w:lang w:eastAsia="ar-SA"/>
              </w:rPr>
            </w:pPr>
            <w:r w:rsidRPr="006A006A">
              <w:rPr>
                <w:lang w:eastAsia="ar-SA"/>
              </w:rPr>
              <w:t xml:space="preserve">1    </w:t>
            </w:r>
          </w:p>
        </w:tc>
        <w:tc>
          <w:tcPr>
            <w:tcW w:w="1350" w:type="dxa"/>
            <w:tcBorders>
              <w:top w:val="single" w:sz="4" w:space="0" w:color="000000"/>
              <w:left w:val="single" w:sz="4" w:space="0" w:color="000000"/>
              <w:bottom w:val="single" w:sz="4" w:space="0" w:color="000000"/>
            </w:tcBorders>
            <w:shd w:val="clear" w:color="auto" w:fill="auto"/>
          </w:tcPr>
          <w:p w14:paraId="6D4663CB" w14:textId="77777777" w:rsidR="006A006A" w:rsidRPr="006A006A" w:rsidRDefault="006A006A" w:rsidP="006A006A">
            <w:pPr>
              <w:suppressAutoHyphens/>
              <w:autoSpaceDE w:val="0"/>
              <w:rPr>
                <w:lang w:eastAsia="ar-SA"/>
              </w:rPr>
            </w:pPr>
            <w:r w:rsidRPr="006A006A">
              <w:rPr>
                <w:lang w:eastAsia="ar-SA"/>
              </w:rPr>
              <w:t xml:space="preserve">2    </w:t>
            </w:r>
          </w:p>
        </w:tc>
        <w:tc>
          <w:tcPr>
            <w:tcW w:w="1485" w:type="dxa"/>
            <w:tcBorders>
              <w:top w:val="single" w:sz="4" w:space="0" w:color="000000"/>
              <w:left w:val="single" w:sz="4" w:space="0" w:color="000000"/>
              <w:bottom w:val="single" w:sz="4" w:space="0" w:color="000000"/>
            </w:tcBorders>
            <w:shd w:val="clear" w:color="auto" w:fill="auto"/>
          </w:tcPr>
          <w:p w14:paraId="406F59F5" w14:textId="77777777" w:rsidR="006A006A" w:rsidRPr="006A006A" w:rsidRDefault="006A006A" w:rsidP="006A006A">
            <w:pPr>
              <w:suppressAutoHyphens/>
              <w:autoSpaceDE w:val="0"/>
              <w:rPr>
                <w:lang w:eastAsia="ar-SA"/>
              </w:rPr>
            </w:pPr>
            <w:r w:rsidRPr="006A006A">
              <w:rPr>
                <w:lang w:eastAsia="ar-SA"/>
              </w:rPr>
              <w:t xml:space="preserve">3     </w:t>
            </w:r>
          </w:p>
        </w:tc>
        <w:tc>
          <w:tcPr>
            <w:tcW w:w="1755" w:type="dxa"/>
            <w:tcBorders>
              <w:top w:val="single" w:sz="4" w:space="0" w:color="000000"/>
              <w:left w:val="single" w:sz="4" w:space="0" w:color="000000"/>
              <w:bottom w:val="single" w:sz="4" w:space="0" w:color="000000"/>
            </w:tcBorders>
            <w:shd w:val="clear" w:color="auto" w:fill="auto"/>
          </w:tcPr>
          <w:p w14:paraId="0ADAE58C" w14:textId="77777777" w:rsidR="006A006A" w:rsidRPr="006A006A" w:rsidRDefault="006A006A" w:rsidP="006A006A">
            <w:pPr>
              <w:suppressAutoHyphens/>
              <w:autoSpaceDE w:val="0"/>
              <w:rPr>
                <w:lang w:eastAsia="ar-SA"/>
              </w:rPr>
            </w:pPr>
            <w:r w:rsidRPr="006A006A">
              <w:rPr>
                <w:lang w:eastAsia="ar-SA"/>
              </w:rPr>
              <w:t xml:space="preserve">4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AA4E1A9" w14:textId="77777777" w:rsidR="006A006A" w:rsidRPr="006A006A" w:rsidRDefault="006A006A" w:rsidP="006A006A">
            <w:pPr>
              <w:suppressAutoHyphens/>
              <w:autoSpaceDE w:val="0"/>
              <w:rPr>
                <w:rFonts w:ascii="Arial" w:hAnsi="Arial" w:cs="Arial"/>
                <w:lang w:eastAsia="ar-SA"/>
              </w:rPr>
            </w:pPr>
            <w:r w:rsidRPr="006A006A">
              <w:rPr>
                <w:lang w:eastAsia="ar-SA"/>
              </w:rPr>
              <w:t xml:space="preserve">5     </w:t>
            </w:r>
          </w:p>
        </w:tc>
      </w:tr>
      <w:tr w:rsidR="006A006A" w:rsidRPr="006A006A" w14:paraId="5C007E90" w14:textId="77777777" w:rsidTr="00086148">
        <w:trPr>
          <w:cantSplit/>
          <w:trHeight w:val="240"/>
        </w:trPr>
        <w:tc>
          <w:tcPr>
            <w:tcW w:w="7355" w:type="dxa"/>
            <w:gridSpan w:val="5"/>
            <w:tcBorders>
              <w:top w:val="single" w:sz="4" w:space="0" w:color="000000"/>
              <w:left w:val="single" w:sz="4" w:space="0" w:color="000000"/>
              <w:bottom w:val="single" w:sz="4" w:space="0" w:color="000000"/>
              <w:right w:val="single" w:sz="4" w:space="0" w:color="000000"/>
            </w:tcBorders>
            <w:shd w:val="clear" w:color="auto" w:fill="auto"/>
          </w:tcPr>
          <w:p w14:paraId="13DB3803" w14:textId="77777777" w:rsidR="006A006A" w:rsidRPr="006A006A" w:rsidRDefault="006A006A" w:rsidP="006A006A">
            <w:pPr>
              <w:suppressAutoHyphens/>
              <w:autoSpaceDE w:val="0"/>
              <w:rPr>
                <w:rFonts w:ascii="Arial" w:hAnsi="Arial" w:cs="Arial"/>
                <w:lang w:eastAsia="ar-SA"/>
              </w:rPr>
            </w:pPr>
            <w:r w:rsidRPr="006A006A">
              <w:rPr>
                <w:lang w:eastAsia="ar-SA"/>
              </w:rPr>
              <w:t xml:space="preserve">Название раздела                                     </w:t>
            </w:r>
          </w:p>
        </w:tc>
      </w:tr>
      <w:tr w:rsidR="006A006A" w:rsidRPr="006A006A" w14:paraId="32D7F9B9" w14:textId="77777777" w:rsidTr="00086148">
        <w:trPr>
          <w:cantSplit/>
          <w:trHeight w:val="240"/>
        </w:trPr>
        <w:tc>
          <w:tcPr>
            <w:tcW w:w="7355" w:type="dxa"/>
            <w:gridSpan w:val="5"/>
            <w:tcBorders>
              <w:top w:val="single" w:sz="4" w:space="0" w:color="000000"/>
              <w:left w:val="single" w:sz="4" w:space="0" w:color="000000"/>
              <w:bottom w:val="single" w:sz="4" w:space="0" w:color="000000"/>
              <w:right w:val="single" w:sz="4" w:space="0" w:color="000000"/>
            </w:tcBorders>
            <w:shd w:val="clear" w:color="auto" w:fill="auto"/>
          </w:tcPr>
          <w:p w14:paraId="1A04525A" w14:textId="77777777" w:rsidR="006A006A" w:rsidRPr="006A006A" w:rsidRDefault="006A006A" w:rsidP="006A006A">
            <w:pPr>
              <w:suppressAutoHyphens/>
              <w:autoSpaceDE w:val="0"/>
              <w:snapToGrid w:val="0"/>
              <w:rPr>
                <w:lang w:eastAsia="ar-SA"/>
              </w:rPr>
            </w:pPr>
          </w:p>
        </w:tc>
      </w:tr>
    </w:tbl>
    <w:p w14:paraId="2293FC6F" w14:textId="77777777" w:rsidR="006A006A" w:rsidRPr="006A006A" w:rsidRDefault="006A006A" w:rsidP="006A006A">
      <w:pPr>
        <w:suppressAutoHyphens/>
        <w:autoSpaceDE w:val="0"/>
        <w:rPr>
          <w:lang w:eastAsia="ar-SA"/>
        </w:rPr>
      </w:pPr>
    </w:p>
    <w:p w14:paraId="2247FA14" w14:textId="77777777" w:rsidR="006A006A" w:rsidRPr="006A006A" w:rsidRDefault="006A006A" w:rsidP="006A006A">
      <w:pPr>
        <w:suppressAutoHyphens/>
        <w:autoSpaceDE w:val="0"/>
        <w:rPr>
          <w:lang w:eastAsia="ar-SA"/>
        </w:rPr>
      </w:pPr>
      <w:r w:rsidRPr="006A006A">
        <w:rPr>
          <w:lang w:eastAsia="ar-SA"/>
        </w:rPr>
        <w:t>Должностное лицо                    подпись             расшифровка подписи</w:t>
      </w:r>
    </w:p>
    <w:p w14:paraId="3E519D3E" w14:textId="77777777" w:rsidR="006A006A" w:rsidRPr="006A006A" w:rsidRDefault="006A006A" w:rsidP="006A006A">
      <w:pPr>
        <w:suppressAutoHyphens/>
        <w:autoSpaceDE w:val="0"/>
        <w:rPr>
          <w:lang w:eastAsia="ar-SA"/>
        </w:rPr>
      </w:pPr>
    </w:p>
    <w:p w14:paraId="5C0A3468" w14:textId="77777777" w:rsidR="006A006A" w:rsidRPr="006A006A" w:rsidRDefault="006A006A" w:rsidP="006A006A">
      <w:pPr>
        <w:suppressAutoHyphens/>
        <w:autoSpaceDE w:val="0"/>
        <w:rPr>
          <w:lang w:eastAsia="ar-SA"/>
        </w:rPr>
      </w:pPr>
      <w:r w:rsidRPr="006A006A">
        <w:rPr>
          <w:lang w:eastAsia="ar-SA"/>
        </w:rPr>
        <w:t>Дата</w:t>
      </w:r>
    </w:p>
    <w:p w14:paraId="0E894E4E" w14:textId="77777777" w:rsidR="006A006A" w:rsidRPr="006A006A" w:rsidRDefault="006A006A" w:rsidP="006A006A">
      <w:pPr>
        <w:suppressAutoHyphens/>
        <w:autoSpaceDE w:val="0"/>
        <w:rPr>
          <w:lang w:eastAsia="ar-SA"/>
        </w:rPr>
      </w:pPr>
      <w:r w:rsidRPr="006A006A">
        <w:rPr>
          <w:lang w:eastAsia="ar-SA"/>
        </w:rPr>
        <w:t>Виза работника архива</w:t>
      </w:r>
    </w:p>
    <w:p w14:paraId="448DB59E" w14:textId="77777777" w:rsidR="006A006A" w:rsidRPr="006A006A" w:rsidRDefault="006A006A" w:rsidP="006A006A">
      <w:pPr>
        <w:suppressAutoHyphens/>
        <w:autoSpaceDE w:val="0"/>
        <w:ind w:firstLine="708"/>
        <w:rPr>
          <w:sz w:val="10"/>
          <w:szCs w:val="10"/>
          <w:lang w:eastAsia="ar-SA"/>
        </w:rPr>
      </w:pPr>
    </w:p>
    <w:p w14:paraId="0B7D397B" w14:textId="77777777" w:rsidR="006A006A" w:rsidRPr="006A006A" w:rsidRDefault="006A006A" w:rsidP="006A006A">
      <w:pPr>
        <w:suppressAutoHyphens/>
        <w:autoSpaceDE w:val="0"/>
        <w:rPr>
          <w:lang w:eastAsia="ar-SA"/>
        </w:rPr>
      </w:pPr>
      <w:r w:rsidRPr="006A006A">
        <w:rPr>
          <w:lang w:eastAsia="ar-SA"/>
        </w:rPr>
        <w:t xml:space="preserve">СОГЛАСОВАНО                                                            </w:t>
      </w:r>
      <w:proofErr w:type="spellStart"/>
      <w:r w:rsidRPr="006A006A">
        <w:rPr>
          <w:lang w:eastAsia="ar-SA"/>
        </w:rPr>
        <w:t>СОГЛАСОВАНО</w:t>
      </w:r>
      <w:proofErr w:type="spellEnd"/>
    </w:p>
    <w:p w14:paraId="5E12D74F" w14:textId="77777777" w:rsidR="006A006A" w:rsidRPr="006A006A" w:rsidRDefault="006A006A" w:rsidP="006A006A">
      <w:pPr>
        <w:suppressAutoHyphens/>
        <w:autoSpaceDE w:val="0"/>
        <w:rPr>
          <w:lang w:eastAsia="ar-SA"/>
        </w:rPr>
      </w:pPr>
      <w:r w:rsidRPr="006A006A">
        <w:rPr>
          <w:lang w:eastAsia="ar-SA"/>
        </w:rPr>
        <w:t>Протокол ЭК                                                                     Протокол ЭПК</w:t>
      </w:r>
    </w:p>
    <w:p w14:paraId="13DAD150" w14:textId="77777777" w:rsidR="006A006A" w:rsidRPr="006A006A" w:rsidRDefault="006A006A" w:rsidP="006A006A">
      <w:pPr>
        <w:suppressAutoHyphens/>
        <w:autoSpaceDE w:val="0"/>
        <w:rPr>
          <w:lang w:eastAsia="ar-SA"/>
        </w:rPr>
      </w:pPr>
      <w:r w:rsidRPr="006A006A">
        <w:rPr>
          <w:lang w:eastAsia="ar-SA"/>
        </w:rPr>
        <w:t>от _________ N ___                                                        от ________ N _____</w:t>
      </w:r>
    </w:p>
    <w:p w14:paraId="4C9C94D9" w14:textId="77777777" w:rsidR="006A006A" w:rsidRPr="006A006A" w:rsidRDefault="006A006A" w:rsidP="006A006A">
      <w:pPr>
        <w:suppressAutoHyphens/>
        <w:autoSpaceDE w:val="0"/>
        <w:rPr>
          <w:lang w:eastAsia="ar-SA"/>
        </w:rPr>
      </w:pPr>
    </w:p>
    <w:p w14:paraId="2E0717CF" w14:textId="77777777" w:rsidR="006A006A" w:rsidRPr="006A006A" w:rsidRDefault="006A006A" w:rsidP="006A006A">
      <w:pPr>
        <w:suppressAutoHyphens/>
        <w:autoSpaceDE w:val="0"/>
        <w:rPr>
          <w:lang w:eastAsia="ar-SA"/>
        </w:rPr>
      </w:pPr>
      <w:proofErr w:type="gramStart"/>
      <w:r w:rsidRPr="006A006A">
        <w:rPr>
          <w:lang w:eastAsia="ar-SA"/>
        </w:rPr>
        <w:t>Итоговая  запись</w:t>
      </w:r>
      <w:proofErr w:type="gramEnd"/>
      <w:r w:rsidRPr="006A006A">
        <w:rPr>
          <w:lang w:eastAsia="ar-SA"/>
        </w:rPr>
        <w:t xml:space="preserve">  о  категориях и количестве дел, заведенных в ________</w:t>
      </w:r>
    </w:p>
    <w:p w14:paraId="612924E8" w14:textId="77777777" w:rsidR="006A006A" w:rsidRPr="006A006A" w:rsidRDefault="006A006A" w:rsidP="006A006A">
      <w:pPr>
        <w:suppressAutoHyphens/>
        <w:autoSpaceDE w:val="0"/>
        <w:rPr>
          <w:lang w:eastAsia="ar-SA"/>
        </w:rPr>
      </w:pPr>
      <w:r w:rsidRPr="006A006A">
        <w:rPr>
          <w:lang w:eastAsia="ar-SA"/>
        </w:rPr>
        <w:t xml:space="preserve">году в администрации  </w:t>
      </w:r>
    </w:p>
    <w:p w14:paraId="0279C7C7" w14:textId="77777777" w:rsidR="006A006A" w:rsidRPr="006A006A" w:rsidRDefault="006A006A" w:rsidP="006A006A">
      <w:pPr>
        <w:suppressAutoHyphens/>
        <w:autoSpaceDE w:val="0"/>
        <w:rPr>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810"/>
        <w:gridCol w:w="1620"/>
        <w:gridCol w:w="1550"/>
      </w:tblGrid>
      <w:tr w:rsidR="006A006A" w:rsidRPr="006A006A" w14:paraId="56BECCF1" w14:textId="77777777" w:rsidTr="00086148">
        <w:trPr>
          <w:cantSplit/>
          <w:trHeight w:val="240"/>
        </w:trPr>
        <w:tc>
          <w:tcPr>
            <w:tcW w:w="3510" w:type="dxa"/>
            <w:vMerge w:val="restart"/>
            <w:tcBorders>
              <w:top w:val="single" w:sz="4" w:space="0" w:color="000000"/>
              <w:left w:val="single" w:sz="4" w:space="0" w:color="000000"/>
            </w:tcBorders>
            <w:shd w:val="clear" w:color="auto" w:fill="auto"/>
          </w:tcPr>
          <w:p w14:paraId="14F1DB90" w14:textId="77777777" w:rsidR="006A006A" w:rsidRPr="006A006A" w:rsidRDefault="006A006A" w:rsidP="006A006A">
            <w:pPr>
              <w:suppressAutoHyphens/>
              <w:autoSpaceDE w:val="0"/>
              <w:rPr>
                <w:lang w:eastAsia="ar-SA"/>
              </w:rPr>
            </w:pPr>
            <w:r w:rsidRPr="006A006A">
              <w:rPr>
                <w:lang w:eastAsia="ar-SA"/>
              </w:rPr>
              <w:t xml:space="preserve">По срокам хранения    </w:t>
            </w:r>
          </w:p>
        </w:tc>
        <w:tc>
          <w:tcPr>
            <w:tcW w:w="810" w:type="dxa"/>
            <w:vMerge w:val="restart"/>
            <w:tcBorders>
              <w:top w:val="single" w:sz="4" w:space="0" w:color="000000"/>
              <w:left w:val="single" w:sz="4" w:space="0" w:color="000000"/>
            </w:tcBorders>
            <w:shd w:val="clear" w:color="auto" w:fill="auto"/>
          </w:tcPr>
          <w:p w14:paraId="1D80D49F" w14:textId="77777777" w:rsidR="006A006A" w:rsidRPr="006A006A" w:rsidRDefault="006A006A" w:rsidP="006A006A">
            <w:pPr>
              <w:suppressAutoHyphens/>
              <w:autoSpaceDE w:val="0"/>
              <w:rPr>
                <w:lang w:eastAsia="ar-SA"/>
              </w:rPr>
            </w:pPr>
            <w:r w:rsidRPr="006A006A">
              <w:rPr>
                <w:lang w:eastAsia="ar-SA"/>
              </w:rPr>
              <w:t>Всего</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Pr>
          <w:p w14:paraId="72698FCE" w14:textId="77777777" w:rsidR="006A006A" w:rsidRPr="006A006A" w:rsidRDefault="006A006A" w:rsidP="006A006A">
            <w:pPr>
              <w:suppressAutoHyphens/>
              <w:autoSpaceDE w:val="0"/>
              <w:rPr>
                <w:rFonts w:ascii="Arial" w:hAnsi="Arial" w:cs="Arial"/>
                <w:lang w:eastAsia="ar-SA"/>
              </w:rPr>
            </w:pPr>
            <w:r w:rsidRPr="006A006A">
              <w:rPr>
                <w:lang w:eastAsia="ar-SA"/>
              </w:rPr>
              <w:t xml:space="preserve">В том числе      </w:t>
            </w:r>
          </w:p>
        </w:tc>
      </w:tr>
      <w:tr w:rsidR="006A006A" w:rsidRPr="006A006A" w14:paraId="431685A5" w14:textId="77777777" w:rsidTr="00086148">
        <w:trPr>
          <w:cantSplit/>
          <w:trHeight w:val="360"/>
        </w:trPr>
        <w:tc>
          <w:tcPr>
            <w:tcW w:w="3510" w:type="dxa"/>
            <w:vMerge/>
            <w:tcBorders>
              <w:left w:val="single" w:sz="4" w:space="0" w:color="000000"/>
              <w:bottom w:val="single" w:sz="4" w:space="0" w:color="000000"/>
            </w:tcBorders>
            <w:shd w:val="clear" w:color="auto" w:fill="auto"/>
          </w:tcPr>
          <w:p w14:paraId="70C9242C" w14:textId="77777777" w:rsidR="006A006A" w:rsidRPr="006A006A" w:rsidRDefault="006A006A" w:rsidP="006A006A">
            <w:pPr>
              <w:suppressAutoHyphens/>
              <w:autoSpaceDE w:val="0"/>
              <w:snapToGrid w:val="0"/>
              <w:rPr>
                <w:lang w:eastAsia="ar-SA"/>
              </w:rPr>
            </w:pPr>
          </w:p>
        </w:tc>
        <w:tc>
          <w:tcPr>
            <w:tcW w:w="810" w:type="dxa"/>
            <w:vMerge/>
            <w:tcBorders>
              <w:left w:val="single" w:sz="4" w:space="0" w:color="000000"/>
              <w:bottom w:val="single" w:sz="4" w:space="0" w:color="000000"/>
            </w:tcBorders>
            <w:shd w:val="clear" w:color="auto" w:fill="auto"/>
          </w:tcPr>
          <w:p w14:paraId="6F7D9807" w14:textId="77777777" w:rsidR="006A006A" w:rsidRPr="006A006A" w:rsidRDefault="006A006A" w:rsidP="006A006A">
            <w:pPr>
              <w:suppressAutoHyphens/>
              <w:autoSpaceDE w:val="0"/>
              <w:snapToGrid w:val="0"/>
              <w:rPr>
                <w:lang w:eastAsia="ar-SA"/>
              </w:rPr>
            </w:pPr>
          </w:p>
        </w:tc>
        <w:tc>
          <w:tcPr>
            <w:tcW w:w="1620" w:type="dxa"/>
            <w:tcBorders>
              <w:top w:val="single" w:sz="4" w:space="0" w:color="000000"/>
              <w:left w:val="single" w:sz="4" w:space="0" w:color="000000"/>
              <w:bottom w:val="single" w:sz="4" w:space="0" w:color="000000"/>
            </w:tcBorders>
            <w:shd w:val="clear" w:color="auto" w:fill="auto"/>
          </w:tcPr>
          <w:p w14:paraId="403E420C" w14:textId="77777777" w:rsidR="006A006A" w:rsidRPr="006A006A" w:rsidRDefault="006A006A" w:rsidP="006A006A">
            <w:pPr>
              <w:suppressAutoHyphens/>
              <w:autoSpaceDE w:val="0"/>
              <w:rPr>
                <w:lang w:eastAsia="ar-SA"/>
              </w:rPr>
            </w:pPr>
            <w:r w:rsidRPr="006A006A">
              <w:rPr>
                <w:lang w:eastAsia="ar-SA"/>
              </w:rPr>
              <w:t>переходящих</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2F78A9CA" w14:textId="77777777" w:rsidR="006A006A" w:rsidRPr="006A006A" w:rsidRDefault="006A006A" w:rsidP="006A006A">
            <w:pPr>
              <w:suppressAutoHyphens/>
              <w:autoSpaceDE w:val="0"/>
              <w:rPr>
                <w:rFonts w:ascii="Arial" w:hAnsi="Arial" w:cs="Arial"/>
                <w:lang w:eastAsia="ar-SA"/>
              </w:rPr>
            </w:pPr>
            <w:r w:rsidRPr="006A006A">
              <w:rPr>
                <w:lang w:eastAsia="ar-SA"/>
              </w:rPr>
              <w:t>с отметкой</w:t>
            </w:r>
            <w:r w:rsidRPr="006A006A">
              <w:rPr>
                <w:lang w:eastAsia="ar-SA"/>
              </w:rPr>
              <w:br/>
              <w:t xml:space="preserve">ЭПК    </w:t>
            </w:r>
          </w:p>
        </w:tc>
      </w:tr>
      <w:tr w:rsidR="006A006A" w:rsidRPr="006A006A" w14:paraId="39A330FF" w14:textId="77777777" w:rsidTr="00086148">
        <w:trPr>
          <w:cantSplit/>
          <w:trHeight w:val="240"/>
        </w:trPr>
        <w:tc>
          <w:tcPr>
            <w:tcW w:w="3510" w:type="dxa"/>
            <w:tcBorders>
              <w:top w:val="single" w:sz="4" w:space="0" w:color="000000"/>
              <w:left w:val="single" w:sz="4" w:space="0" w:color="000000"/>
              <w:bottom w:val="single" w:sz="4" w:space="0" w:color="000000"/>
            </w:tcBorders>
            <w:shd w:val="clear" w:color="auto" w:fill="auto"/>
          </w:tcPr>
          <w:p w14:paraId="5211EDEC" w14:textId="77777777" w:rsidR="006A006A" w:rsidRPr="006A006A" w:rsidRDefault="006A006A" w:rsidP="006A006A">
            <w:pPr>
              <w:suppressAutoHyphens/>
              <w:autoSpaceDE w:val="0"/>
              <w:rPr>
                <w:lang w:eastAsia="ar-SA"/>
              </w:rPr>
            </w:pPr>
            <w:r w:rsidRPr="006A006A">
              <w:rPr>
                <w:lang w:eastAsia="ar-SA"/>
              </w:rPr>
              <w:t xml:space="preserve">1            </w:t>
            </w:r>
          </w:p>
        </w:tc>
        <w:tc>
          <w:tcPr>
            <w:tcW w:w="810" w:type="dxa"/>
            <w:tcBorders>
              <w:top w:val="single" w:sz="4" w:space="0" w:color="000000"/>
              <w:left w:val="single" w:sz="4" w:space="0" w:color="000000"/>
              <w:bottom w:val="single" w:sz="4" w:space="0" w:color="000000"/>
            </w:tcBorders>
            <w:shd w:val="clear" w:color="auto" w:fill="auto"/>
          </w:tcPr>
          <w:p w14:paraId="14E14E8E" w14:textId="77777777" w:rsidR="006A006A" w:rsidRPr="006A006A" w:rsidRDefault="006A006A" w:rsidP="006A006A">
            <w:pPr>
              <w:suppressAutoHyphens/>
              <w:autoSpaceDE w:val="0"/>
              <w:rPr>
                <w:lang w:eastAsia="ar-SA"/>
              </w:rPr>
            </w:pPr>
            <w:r w:rsidRPr="006A006A">
              <w:rPr>
                <w:lang w:eastAsia="ar-SA"/>
              </w:rPr>
              <w:t xml:space="preserve">2  </w:t>
            </w:r>
          </w:p>
        </w:tc>
        <w:tc>
          <w:tcPr>
            <w:tcW w:w="1620" w:type="dxa"/>
            <w:tcBorders>
              <w:top w:val="single" w:sz="4" w:space="0" w:color="000000"/>
              <w:left w:val="single" w:sz="4" w:space="0" w:color="000000"/>
              <w:bottom w:val="single" w:sz="4" w:space="0" w:color="000000"/>
            </w:tcBorders>
            <w:shd w:val="clear" w:color="auto" w:fill="auto"/>
          </w:tcPr>
          <w:p w14:paraId="228F4C91" w14:textId="77777777" w:rsidR="006A006A" w:rsidRPr="006A006A" w:rsidRDefault="006A006A" w:rsidP="006A006A">
            <w:pPr>
              <w:suppressAutoHyphens/>
              <w:autoSpaceDE w:val="0"/>
              <w:rPr>
                <w:lang w:eastAsia="ar-SA"/>
              </w:rPr>
            </w:pPr>
            <w:r w:rsidRPr="006A006A">
              <w:rPr>
                <w:lang w:eastAsia="ar-SA"/>
              </w:rPr>
              <w:t xml:space="preserve">3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E792C3E" w14:textId="77777777" w:rsidR="006A006A" w:rsidRPr="006A006A" w:rsidRDefault="006A006A" w:rsidP="006A006A">
            <w:pPr>
              <w:suppressAutoHyphens/>
              <w:autoSpaceDE w:val="0"/>
              <w:rPr>
                <w:rFonts w:ascii="Arial" w:hAnsi="Arial" w:cs="Arial"/>
                <w:lang w:eastAsia="ar-SA"/>
              </w:rPr>
            </w:pPr>
            <w:r w:rsidRPr="006A006A">
              <w:rPr>
                <w:lang w:eastAsia="ar-SA"/>
              </w:rPr>
              <w:t xml:space="preserve">4     </w:t>
            </w:r>
          </w:p>
        </w:tc>
      </w:tr>
      <w:tr w:rsidR="006A006A" w:rsidRPr="006A006A" w14:paraId="70AA13B3" w14:textId="77777777" w:rsidTr="00086148">
        <w:trPr>
          <w:cantSplit/>
          <w:trHeight w:val="240"/>
        </w:trPr>
        <w:tc>
          <w:tcPr>
            <w:tcW w:w="3510" w:type="dxa"/>
            <w:tcBorders>
              <w:top w:val="single" w:sz="4" w:space="0" w:color="000000"/>
              <w:left w:val="single" w:sz="4" w:space="0" w:color="000000"/>
              <w:bottom w:val="single" w:sz="4" w:space="0" w:color="000000"/>
            </w:tcBorders>
            <w:shd w:val="clear" w:color="auto" w:fill="auto"/>
          </w:tcPr>
          <w:p w14:paraId="449B84D2" w14:textId="77777777" w:rsidR="006A006A" w:rsidRPr="006A006A" w:rsidRDefault="006A006A" w:rsidP="006A006A">
            <w:pPr>
              <w:suppressAutoHyphens/>
              <w:autoSpaceDE w:val="0"/>
              <w:rPr>
                <w:lang w:eastAsia="ar-SA"/>
              </w:rPr>
            </w:pPr>
            <w:r w:rsidRPr="006A006A">
              <w:rPr>
                <w:lang w:eastAsia="ar-SA"/>
              </w:rPr>
              <w:t xml:space="preserve">Постоянного              </w:t>
            </w:r>
          </w:p>
        </w:tc>
        <w:tc>
          <w:tcPr>
            <w:tcW w:w="810" w:type="dxa"/>
            <w:tcBorders>
              <w:top w:val="single" w:sz="4" w:space="0" w:color="000000"/>
              <w:left w:val="single" w:sz="4" w:space="0" w:color="000000"/>
              <w:bottom w:val="single" w:sz="4" w:space="0" w:color="000000"/>
            </w:tcBorders>
            <w:shd w:val="clear" w:color="auto" w:fill="auto"/>
          </w:tcPr>
          <w:p w14:paraId="1D43527E" w14:textId="77777777" w:rsidR="006A006A" w:rsidRPr="006A006A" w:rsidRDefault="006A006A" w:rsidP="006A006A">
            <w:pPr>
              <w:suppressAutoHyphens/>
              <w:autoSpaceDE w:val="0"/>
              <w:snapToGrid w:val="0"/>
              <w:rPr>
                <w:lang w:eastAsia="ar-SA"/>
              </w:rPr>
            </w:pPr>
          </w:p>
        </w:tc>
        <w:tc>
          <w:tcPr>
            <w:tcW w:w="1620" w:type="dxa"/>
            <w:tcBorders>
              <w:top w:val="single" w:sz="4" w:space="0" w:color="000000"/>
              <w:left w:val="single" w:sz="4" w:space="0" w:color="000000"/>
              <w:bottom w:val="single" w:sz="4" w:space="0" w:color="000000"/>
            </w:tcBorders>
            <w:shd w:val="clear" w:color="auto" w:fill="auto"/>
          </w:tcPr>
          <w:p w14:paraId="3AC07C52" w14:textId="77777777" w:rsidR="006A006A" w:rsidRPr="006A006A" w:rsidRDefault="006A006A" w:rsidP="006A006A">
            <w:pPr>
              <w:suppressAutoHyphens/>
              <w:autoSpaceDE w:val="0"/>
              <w:snapToGrid w:val="0"/>
              <w:rPr>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56E39BF" w14:textId="77777777" w:rsidR="006A006A" w:rsidRPr="006A006A" w:rsidRDefault="006A006A" w:rsidP="006A006A">
            <w:pPr>
              <w:suppressAutoHyphens/>
              <w:autoSpaceDE w:val="0"/>
              <w:snapToGrid w:val="0"/>
              <w:rPr>
                <w:lang w:eastAsia="ar-SA"/>
              </w:rPr>
            </w:pPr>
          </w:p>
        </w:tc>
      </w:tr>
      <w:tr w:rsidR="006A006A" w:rsidRPr="006A006A" w14:paraId="2CDED3D2" w14:textId="77777777" w:rsidTr="00086148">
        <w:trPr>
          <w:cantSplit/>
          <w:trHeight w:val="240"/>
        </w:trPr>
        <w:tc>
          <w:tcPr>
            <w:tcW w:w="3510" w:type="dxa"/>
            <w:tcBorders>
              <w:top w:val="single" w:sz="4" w:space="0" w:color="000000"/>
              <w:left w:val="single" w:sz="4" w:space="0" w:color="000000"/>
              <w:bottom w:val="single" w:sz="4" w:space="0" w:color="000000"/>
            </w:tcBorders>
            <w:shd w:val="clear" w:color="auto" w:fill="auto"/>
          </w:tcPr>
          <w:p w14:paraId="47C2A686" w14:textId="77777777" w:rsidR="006A006A" w:rsidRPr="006A006A" w:rsidRDefault="006A006A" w:rsidP="006A006A">
            <w:pPr>
              <w:suppressAutoHyphens/>
              <w:autoSpaceDE w:val="0"/>
              <w:rPr>
                <w:lang w:eastAsia="ar-SA"/>
              </w:rPr>
            </w:pPr>
            <w:r w:rsidRPr="006A006A">
              <w:rPr>
                <w:lang w:eastAsia="ar-SA"/>
              </w:rPr>
              <w:t>Временного (свыше 10 лет)</w:t>
            </w:r>
          </w:p>
        </w:tc>
        <w:tc>
          <w:tcPr>
            <w:tcW w:w="810" w:type="dxa"/>
            <w:tcBorders>
              <w:top w:val="single" w:sz="4" w:space="0" w:color="000000"/>
              <w:left w:val="single" w:sz="4" w:space="0" w:color="000000"/>
              <w:bottom w:val="single" w:sz="4" w:space="0" w:color="000000"/>
            </w:tcBorders>
            <w:shd w:val="clear" w:color="auto" w:fill="auto"/>
          </w:tcPr>
          <w:p w14:paraId="117B3D1F" w14:textId="77777777" w:rsidR="006A006A" w:rsidRPr="006A006A" w:rsidRDefault="006A006A" w:rsidP="006A006A">
            <w:pPr>
              <w:suppressAutoHyphens/>
              <w:autoSpaceDE w:val="0"/>
              <w:snapToGrid w:val="0"/>
              <w:rPr>
                <w:lang w:eastAsia="ar-SA"/>
              </w:rPr>
            </w:pPr>
          </w:p>
        </w:tc>
        <w:tc>
          <w:tcPr>
            <w:tcW w:w="1620" w:type="dxa"/>
            <w:tcBorders>
              <w:top w:val="single" w:sz="4" w:space="0" w:color="000000"/>
              <w:left w:val="single" w:sz="4" w:space="0" w:color="000000"/>
              <w:bottom w:val="single" w:sz="4" w:space="0" w:color="000000"/>
            </w:tcBorders>
            <w:shd w:val="clear" w:color="auto" w:fill="auto"/>
          </w:tcPr>
          <w:p w14:paraId="3FE48AF4" w14:textId="77777777" w:rsidR="006A006A" w:rsidRPr="006A006A" w:rsidRDefault="006A006A" w:rsidP="006A006A">
            <w:pPr>
              <w:suppressAutoHyphens/>
              <w:autoSpaceDE w:val="0"/>
              <w:snapToGrid w:val="0"/>
              <w:rPr>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DB3916D" w14:textId="77777777" w:rsidR="006A006A" w:rsidRPr="006A006A" w:rsidRDefault="006A006A" w:rsidP="006A006A">
            <w:pPr>
              <w:suppressAutoHyphens/>
              <w:autoSpaceDE w:val="0"/>
              <w:snapToGrid w:val="0"/>
              <w:rPr>
                <w:lang w:eastAsia="ar-SA"/>
              </w:rPr>
            </w:pPr>
          </w:p>
        </w:tc>
      </w:tr>
      <w:tr w:rsidR="006A006A" w:rsidRPr="006A006A" w14:paraId="2C4D0E3C" w14:textId="77777777" w:rsidTr="00086148">
        <w:trPr>
          <w:cantSplit/>
          <w:trHeight w:val="360"/>
        </w:trPr>
        <w:tc>
          <w:tcPr>
            <w:tcW w:w="3510" w:type="dxa"/>
            <w:tcBorders>
              <w:top w:val="single" w:sz="4" w:space="0" w:color="000000"/>
              <w:left w:val="single" w:sz="4" w:space="0" w:color="000000"/>
              <w:bottom w:val="single" w:sz="4" w:space="0" w:color="000000"/>
            </w:tcBorders>
            <w:shd w:val="clear" w:color="auto" w:fill="auto"/>
          </w:tcPr>
          <w:p w14:paraId="7B70F53A" w14:textId="77777777" w:rsidR="006A006A" w:rsidRPr="006A006A" w:rsidRDefault="006A006A" w:rsidP="006A006A">
            <w:pPr>
              <w:suppressAutoHyphens/>
              <w:autoSpaceDE w:val="0"/>
              <w:rPr>
                <w:lang w:eastAsia="ar-SA"/>
              </w:rPr>
            </w:pPr>
            <w:r w:rsidRPr="006A006A">
              <w:rPr>
                <w:lang w:eastAsia="ar-SA"/>
              </w:rPr>
              <w:t xml:space="preserve">Временного (до 10 лет    </w:t>
            </w:r>
            <w:r w:rsidRPr="006A006A">
              <w:rPr>
                <w:lang w:eastAsia="ar-SA"/>
              </w:rPr>
              <w:br/>
            </w:r>
            <w:proofErr w:type="gramStart"/>
            <w:r w:rsidRPr="006A006A">
              <w:rPr>
                <w:lang w:eastAsia="ar-SA"/>
              </w:rPr>
              <w:t xml:space="preserve">включительно)   </w:t>
            </w:r>
            <w:proofErr w:type="gramEnd"/>
            <w:r w:rsidRPr="006A006A">
              <w:rPr>
                <w:lang w:eastAsia="ar-SA"/>
              </w:rPr>
              <w:t xml:space="preserve">         </w:t>
            </w:r>
          </w:p>
        </w:tc>
        <w:tc>
          <w:tcPr>
            <w:tcW w:w="810" w:type="dxa"/>
            <w:tcBorders>
              <w:top w:val="single" w:sz="4" w:space="0" w:color="000000"/>
              <w:left w:val="single" w:sz="4" w:space="0" w:color="000000"/>
              <w:bottom w:val="single" w:sz="4" w:space="0" w:color="000000"/>
            </w:tcBorders>
            <w:shd w:val="clear" w:color="auto" w:fill="auto"/>
          </w:tcPr>
          <w:p w14:paraId="377CBF63" w14:textId="77777777" w:rsidR="006A006A" w:rsidRPr="006A006A" w:rsidRDefault="006A006A" w:rsidP="006A006A">
            <w:pPr>
              <w:suppressAutoHyphens/>
              <w:autoSpaceDE w:val="0"/>
              <w:snapToGrid w:val="0"/>
              <w:rPr>
                <w:lang w:eastAsia="ar-SA"/>
              </w:rPr>
            </w:pPr>
          </w:p>
        </w:tc>
        <w:tc>
          <w:tcPr>
            <w:tcW w:w="1620" w:type="dxa"/>
            <w:tcBorders>
              <w:top w:val="single" w:sz="4" w:space="0" w:color="000000"/>
              <w:left w:val="single" w:sz="4" w:space="0" w:color="000000"/>
              <w:bottom w:val="single" w:sz="4" w:space="0" w:color="000000"/>
            </w:tcBorders>
            <w:shd w:val="clear" w:color="auto" w:fill="auto"/>
          </w:tcPr>
          <w:p w14:paraId="47C7029F" w14:textId="77777777" w:rsidR="006A006A" w:rsidRPr="006A006A" w:rsidRDefault="006A006A" w:rsidP="006A006A">
            <w:pPr>
              <w:suppressAutoHyphens/>
              <w:autoSpaceDE w:val="0"/>
              <w:snapToGrid w:val="0"/>
              <w:rPr>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8BC5671" w14:textId="77777777" w:rsidR="006A006A" w:rsidRPr="006A006A" w:rsidRDefault="006A006A" w:rsidP="006A006A">
            <w:pPr>
              <w:suppressAutoHyphens/>
              <w:autoSpaceDE w:val="0"/>
              <w:snapToGrid w:val="0"/>
              <w:rPr>
                <w:lang w:eastAsia="ar-SA"/>
              </w:rPr>
            </w:pPr>
          </w:p>
        </w:tc>
      </w:tr>
      <w:tr w:rsidR="006A006A" w:rsidRPr="006A006A" w14:paraId="3BD862EB" w14:textId="77777777" w:rsidTr="00086148">
        <w:trPr>
          <w:cantSplit/>
          <w:trHeight w:val="240"/>
        </w:trPr>
        <w:tc>
          <w:tcPr>
            <w:tcW w:w="3510" w:type="dxa"/>
            <w:tcBorders>
              <w:top w:val="single" w:sz="4" w:space="0" w:color="000000"/>
              <w:left w:val="single" w:sz="4" w:space="0" w:color="000000"/>
              <w:bottom w:val="single" w:sz="4" w:space="0" w:color="000000"/>
            </w:tcBorders>
            <w:shd w:val="clear" w:color="auto" w:fill="auto"/>
          </w:tcPr>
          <w:p w14:paraId="2327DDD4" w14:textId="77777777" w:rsidR="006A006A" w:rsidRPr="006A006A" w:rsidRDefault="006A006A" w:rsidP="006A006A">
            <w:pPr>
              <w:suppressAutoHyphens/>
              <w:autoSpaceDE w:val="0"/>
              <w:rPr>
                <w:lang w:eastAsia="ar-SA"/>
              </w:rPr>
            </w:pPr>
            <w:r w:rsidRPr="006A006A">
              <w:rPr>
                <w:lang w:eastAsia="ar-SA"/>
              </w:rPr>
              <w:t xml:space="preserve">ИТОГО                    </w:t>
            </w:r>
          </w:p>
        </w:tc>
        <w:tc>
          <w:tcPr>
            <w:tcW w:w="810" w:type="dxa"/>
            <w:tcBorders>
              <w:top w:val="single" w:sz="4" w:space="0" w:color="000000"/>
              <w:left w:val="single" w:sz="4" w:space="0" w:color="000000"/>
              <w:bottom w:val="single" w:sz="4" w:space="0" w:color="000000"/>
            </w:tcBorders>
            <w:shd w:val="clear" w:color="auto" w:fill="auto"/>
          </w:tcPr>
          <w:p w14:paraId="4B75D32D" w14:textId="77777777" w:rsidR="006A006A" w:rsidRPr="006A006A" w:rsidRDefault="006A006A" w:rsidP="006A006A">
            <w:pPr>
              <w:suppressAutoHyphens/>
              <w:autoSpaceDE w:val="0"/>
              <w:snapToGrid w:val="0"/>
              <w:rPr>
                <w:lang w:eastAsia="ar-SA"/>
              </w:rPr>
            </w:pPr>
          </w:p>
        </w:tc>
        <w:tc>
          <w:tcPr>
            <w:tcW w:w="1620" w:type="dxa"/>
            <w:tcBorders>
              <w:top w:val="single" w:sz="4" w:space="0" w:color="000000"/>
              <w:left w:val="single" w:sz="4" w:space="0" w:color="000000"/>
              <w:bottom w:val="single" w:sz="4" w:space="0" w:color="000000"/>
            </w:tcBorders>
            <w:shd w:val="clear" w:color="auto" w:fill="auto"/>
          </w:tcPr>
          <w:p w14:paraId="023331EE" w14:textId="77777777" w:rsidR="006A006A" w:rsidRPr="006A006A" w:rsidRDefault="006A006A" w:rsidP="006A006A">
            <w:pPr>
              <w:suppressAutoHyphens/>
              <w:autoSpaceDE w:val="0"/>
              <w:snapToGrid w:val="0"/>
              <w:rPr>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10F1D01" w14:textId="77777777" w:rsidR="006A006A" w:rsidRPr="006A006A" w:rsidRDefault="006A006A" w:rsidP="006A006A">
            <w:pPr>
              <w:suppressAutoHyphens/>
              <w:autoSpaceDE w:val="0"/>
              <w:snapToGrid w:val="0"/>
              <w:rPr>
                <w:lang w:eastAsia="ar-SA"/>
              </w:rPr>
            </w:pPr>
          </w:p>
        </w:tc>
      </w:tr>
    </w:tbl>
    <w:p w14:paraId="77579AA4" w14:textId="77777777" w:rsidR="006A006A" w:rsidRPr="006A006A" w:rsidRDefault="006A006A" w:rsidP="006A006A">
      <w:pPr>
        <w:suppressAutoHyphens/>
        <w:autoSpaceDE w:val="0"/>
        <w:rPr>
          <w:lang w:eastAsia="ar-SA"/>
        </w:rPr>
      </w:pPr>
      <w:r w:rsidRPr="006A006A">
        <w:rPr>
          <w:lang w:eastAsia="ar-SA"/>
        </w:rPr>
        <w:lastRenderedPageBreak/>
        <w:t>Должностное лицо                    Подпись                          Расшифровка</w:t>
      </w:r>
    </w:p>
    <w:p w14:paraId="76D48B66" w14:textId="77777777" w:rsidR="006A006A" w:rsidRPr="006A006A" w:rsidRDefault="006A006A" w:rsidP="006A006A">
      <w:pPr>
        <w:suppressAutoHyphens/>
        <w:autoSpaceDE w:val="0"/>
        <w:rPr>
          <w:lang w:eastAsia="ar-SA"/>
        </w:rPr>
      </w:pPr>
      <w:r w:rsidRPr="006A006A">
        <w:rPr>
          <w:lang w:eastAsia="ar-SA"/>
        </w:rPr>
        <w:t xml:space="preserve">                                                                   </w:t>
      </w:r>
    </w:p>
    <w:p w14:paraId="52F4B1C7" w14:textId="77777777" w:rsidR="006A006A" w:rsidRPr="006A006A" w:rsidRDefault="006A006A" w:rsidP="006A006A">
      <w:pPr>
        <w:suppressAutoHyphens/>
        <w:autoSpaceDE w:val="0"/>
        <w:rPr>
          <w:lang w:eastAsia="ar-SA"/>
        </w:rPr>
      </w:pPr>
      <w:r w:rsidRPr="006A006A">
        <w:rPr>
          <w:lang w:eastAsia="ar-SA"/>
        </w:rPr>
        <w:t>Дата</w:t>
      </w:r>
    </w:p>
    <w:p w14:paraId="10550486" w14:textId="77777777" w:rsidR="006A006A" w:rsidRPr="006A006A" w:rsidRDefault="006A006A" w:rsidP="006A006A">
      <w:pPr>
        <w:suppressAutoHyphens/>
        <w:autoSpaceDE w:val="0"/>
        <w:rPr>
          <w:lang w:eastAsia="ar-SA"/>
        </w:rPr>
      </w:pPr>
      <w:r w:rsidRPr="006A006A">
        <w:rPr>
          <w:lang w:eastAsia="ar-SA"/>
        </w:rPr>
        <w:t>Итоговые сведения переданы</w:t>
      </w:r>
    </w:p>
    <w:p w14:paraId="289B4B5E" w14:textId="77777777" w:rsidR="006A006A" w:rsidRPr="006A006A" w:rsidRDefault="006A006A" w:rsidP="006A006A">
      <w:pPr>
        <w:suppressAutoHyphens/>
        <w:autoSpaceDE w:val="0"/>
        <w:rPr>
          <w:lang w:eastAsia="ar-SA"/>
        </w:rPr>
      </w:pPr>
      <w:r w:rsidRPr="006A006A">
        <w:rPr>
          <w:lang w:eastAsia="ar-SA"/>
        </w:rPr>
        <w:t>в архив</w:t>
      </w:r>
    </w:p>
    <w:p w14:paraId="68A721F3" w14:textId="77777777" w:rsidR="006A006A" w:rsidRPr="006A006A" w:rsidRDefault="006A006A" w:rsidP="006A006A">
      <w:pPr>
        <w:suppressAutoHyphens/>
        <w:autoSpaceDE w:val="0"/>
        <w:rPr>
          <w:lang w:eastAsia="ar-SA"/>
        </w:rPr>
      </w:pPr>
      <w:r w:rsidRPr="006A006A">
        <w:rPr>
          <w:lang w:eastAsia="ar-SA"/>
        </w:rPr>
        <w:t>Наименование должности              Подпись                     Расшифровка</w:t>
      </w:r>
    </w:p>
    <w:p w14:paraId="6ECE4815" w14:textId="77777777" w:rsidR="006A006A" w:rsidRPr="006A006A" w:rsidRDefault="006A006A" w:rsidP="006A006A">
      <w:pPr>
        <w:suppressAutoHyphens/>
        <w:autoSpaceDE w:val="0"/>
        <w:rPr>
          <w:lang w:eastAsia="ar-SA"/>
        </w:rPr>
      </w:pPr>
      <w:r w:rsidRPr="006A006A">
        <w:rPr>
          <w:lang w:eastAsia="ar-SA"/>
        </w:rPr>
        <w:t>передавшего сведения                                                подписи</w:t>
      </w:r>
    </w:p>
    <w:p w14:paraId="7AB0418A" w14:textId="77777777" w:rsidR="006A006A" w:rsidRPr="006A006A" w:rsidRDefault="006A006A" w:rsidP="006A006A">
      <w:pPr>
        <w:suppressAutoHyphens/>
        <w:autoSpaceDE w:val="0"/>
        <w:rPr>
          <w:lang w:eastAsia="ar-SA"/>
        </w:rPr>
      </w:pPr>
      <w:r w:rsidRPr="006A006A">
        <w:rPr>
          <w:lang w:eastAsia="ar-SA"/>
        </w:rPr>
        <w:t xml:space="preserve">Дата                                                                                   </w:t>
      </w:r>
    </w:p>
    <w:p w14:paraId="56CF4B56" w14:textId="77777777" w:rsidR="006A006A" w:rsidRPr="006A006A" w:rsidRDefault="006A006A" w:rsidP="006A006A">
      <w:pPr>
        <w:suppressAutoHyphens/>
        <w:autoSpaceDE w:val="0"/>
        <w:rPr>
          <w:lang w:eastAsia="ar-SA"/>
        </w:rPr>
      </w:pPr>
    </w:p>
    <w:p w14:paraId="6989F3FD" w14:textId="77777777" w:rsidR="006A006A" w:rsidRPr="006A006A" w:rsidRDefault="006A006A" w:rsidP="006A006A">
      <w:pPr>
        <w:suppressAutoHyphens/>
        <w:autoSpaceDE w:val="0"/>
        <w:rPr>
          <w:lang w:eastAsia="ar-SA"/>
        </w:rPr>
      </w:pPr>
    </w:p>
    <w:p w14:paraId="6C621144" w14:textId="77777777" w:rsidR="006A006A" w:rsidRPr="006A006A" w:rsidRDefault="006A006A" w:rsidP="006A006A">
      <w:pPr>
        <w:suppressAutoHyphens/>
        <w:autoSpaceDE w:val="0"/>
        <w:rPr>
          <w:lang w:eastAsia="ar-SA"/>
        </w:rPr>
      </w:pPr>
    </w:p>
    <w:p w14:paraId="093D4E2D" w14:textId="77777777" w:rsidR="006A006A" w:rsidRPr="006A006A" w:rsidRDefault="006A006A" w:rsidP="006A006A">
      <w:pPr>
        <w:suppressAutoHyphens/>
        <w:autoSpaceDE w:val="0"/>
        <w:jc w:val="right"/>
        <w:rPr>
          <w:lang w:eastAsia="ar-SA"/>
        </w:rPr>
      </w:pPr>
      <w:r w:rsidRPr="006A006A">
        <w:rPr>
          <w:lang w:eastAsia="ar-SA"/>
        </w:rPr>
        <w:t xml:space="preserve">                                                                                  Приложение № 5</w:t>
      </w:r>
    </w:p>
    <w:p w14:paraId="0FECBA31" w14:textId="77777777" w:rsidR="006A006A" w:rsidRPr="006A006A" w:rsidRDefault="006A006A" w:rsidP="006A006A">
      <w:pPr>
        <w:suppressAutoHyphens/>
        <w:autoSpaceDE w:val="0"/>
        <w:jc w:val="right"/>
        <w:rPr>
          <w:lang w:eastAsia="ar-SA"/>
        </w:rPr>
      </w:pPr>
      <w:proofErr w:type="gramStart"/>
      <w:r w:rsidRPr="006A006A">
        <w:rPr>
          <w:lang w:eastAsia="ar-SA"/>
        </w:rPr>
        <w:t>к  Инструкции</w:t>
      </w:r>
      <w:proofErr w:type="gramEnd"/>
      <w:r w:rsidRPr="006A006A">
        <w:rPr>
          <w:lang w:eastAsia="ar-SA"/>
        </w:rPr>
        <w:t xml:space="preserve"> по делопроизводству</w:t>
      </w:r>
    </w:p>
    <w:p w14:paraId="07AF92DE" w14:textId="77777777" w:rsidR="006A006A" w:rsidRPr="006A006A" w:rsidRDefault="006A006A" w:rsidP="006A006A">
      <w:pPr>
        <w:suppressAutoHyphens/>
        <w:autoSpaceDE w:val="0"/>
        <w:jc w:val="right"/>
        <w:rPr>
          <w:lang w:eastAsia="ar-SA"/>
        </w:rPr>
      </w:pPr>
      <w:r w:rsidRPr="006A006A">
        <w:rPr>
          <w:lang w:eastAsia="ar-SA"/>
        </w:rPr>
        <w:t xml:space="preserve"> в администрации</w:t>
      </w:r>
    </w:p>
    <w:p w14:paraId="75A1F070" w14:textId="77777777" w:rsidR="006A006A" w:rsidRPr="006A006A" w:rsidRDefault="006A006A" w:rsidP="006A006A">
      <w:pPr>
        <w:suppressAutoHyphens/>
        <w:autoSpaceDE w:val="0"/>
        <w:jc w:val="right"/>
        <w:rPr>
          <w:lang w:eastAsia="ar-SA"/>
        </w:rPr>
      </w:pPr>
      <w:r w:rsidRPr="006A006A">
        <w:rPr>
          <w:lang w:eastAsia="ar-SA"/>
        </w:rPr>
        <w:t xml:space="preserve">сельского поселения </w:t>
      </w:r>
    </w:p>
    <w:p w14:paraId="6091F5D1" w14:textId="77777777" w:rsidR="006A006A" w:rsidRPr="006A006A" w:rsidRDefault="006A006A" w:rsidP="006A006A">
      <w:pPr>
        <w:suppressAutoHyphens/>
        <w:rPr>
          <w:sz w:val="24"/>
          <w:szCs w:val="24"/>
          <w:lang w:eastAsia="ar-SA"/>
        </w:rPr>
      </w:pPr>
    </w:p>
    <w:p w14:paraId="5A9039F3" w14:textId="77777777" w:rsidR="006A006A" w:rsidRPr="006A006A" w:rsidRDefault="006A006A" w:rsidP="006A006A">
      <w:pPr>
        <w:suppressAutoHyphens/>
        <w:rPr>
          <w:sz w:val="24"/>
          <w:szCs w:val="24"/>
          <w:lang w:eastAsia="ar-SA"/>
        </w:rPr>
      </w:pPr>
      <w:r w:rsidRPr="006A006A">
        <w:rPr>
          <w:sz w:val="24"/>
          <w:szCs w:val="24"/>
          <w:lang w:eastAsia="ar-SA"/>
        </w:rPr>
        <w:t xml:space="preserve">                                                                                                                           Код </w:t>
      </w:r>
      <w:proofErr w:type="spellStart"/>
      <w:proofErr w:type="gramStart"/>
      <w:r w:rsidRPr="006A006A">
        <w:rPr>
          <w:sz w:val="24"/>
          <w:szCs w:val="24"/>
          <w:lang w:eastAsia="ar-SA"/>
        </w:rPr>
        <w:t>гос.архива</w:t>
      </w:r>
      <w:proofErr w:type="spellEnd"/>
      <w:proofErr w:type="gramEnd"/>
      <w:r w:rsidRPr="006A006A">
        <w:rPr>
          <w:sz w:val="24"/>
          <w:szCs w:val="24"/>
          <w:lang w:eastAsia="ar-SA"/>
        </w:rPr>
        <w:t>__________</w:t>
      </w:r>
    </w:p>
    <w:p w14:paraId="6A0C161D" w14:textId="77777777" w:rsidR="006A006A" w:rsidRPr="006A006A" w:rsidRDefault="006A006A" w:rsidP="006A006A">
      <w:pPr>
        <w:suppressAutoHyphens/>
        <w:rPr>
          <w:sz w:val="24"/>
          <w:szCs w:val="24"/>
          <w:lang w:eastAsia="ar-SA"/>
        </w:rPr>
      </w:pPr>
      <w:r w:rsidRPr="006A006A">
        <w:rPr>
          <w:sz w:val="24"/>
          <w:szCs w:val="24"/>
          <w:lang w:eastAsia="ar-SA"/>
        </w:rPr>
        <w:t xml:space="preserve">                                                                                                                           </w:t>
      </w:r>
      <w:proofErr w:type="gramStart"/>
      <w:r w:rsidRPr="006A006A">
        <w:rPr>
          <w:sz w:val="24"/>
          <w:szCs w:val="24"/>
          <w:lang w:eastAsia="ar-SA"/>
        </w:rPr>
        <w:t>Код  организации</w:t>
      </w:r>
      <w:proofErr w:type="gramEnd"/>
      <w:r w:rsidRPr="006A006A">
        <w:rPr>
          <w:sz w:val="24"/>
          <w:szCs w:val="24"/>
          <w:lang w:eastAsia="ar-SA"/>
        </w:rPr>
        <w:t xml:space="preserve">  _______</w:t>
      </w:r>
    </w:p>
    <w:p w14:paraId="6CB93385" w14:textId="77777777" w:rsidR="006A006A" w:rsidRPr="006A006A" w:rsidRDefault="006A006A" w:rsidP="006A006A">
      <w:pPr>
        <w:suppressAutoHyphens/>
        <w:rPr>
          <w:sz w:val="24"/>
          <w:szCs w:val="24"/>
          <w:lang w:eastAsia="ar-SA"/>
        </w:rPr>
      </w:pPr>
    </w:p>
    <w:tbl>
      <w:tblPr>
        <w:tblW w:w="0" w:type="auto"/>
        <w:tblLayout w:type="fixed"/>
        <w:tblCellMar>
          <w:left w:w="70" w:type="dxa"/>
          <w:right w:w="70" w:type="dxa"/>
        </w:tblCellMar>
        <w:tblLook w:val="0000" w:firstRow="0" w:lastRow="0" w:firstColumn="0" w:lastColumn="0" w:noHBand="0" w:noVBand="0"/>
      </w:tblPr>
      <w:tblGrid>
        <w:gridCol w:w="7867"/>
        <w:gridCol w:w="2409"/>
      </w:tblGrid>
      <w:tr w:rsidR="006A006A" w:rsidRPr="006A006A" w14:paraId="710B1BE3" w14:textId="77777777" w:rsidTr="00086148">
        <w:tc>
          <w:tcPr>
            <w:tcW w:w="7867" w:type="dxa"/>
          </w:tcPr>
          <w:p w14:paraId="17FA5F1E" w14:textId="77777777" w:rsidR="006A006A" w:rsidRPr="006A006A" w:rsidRDefault="006A006A" w:rsidP="006A006A">
            <w:pPr>
              <w:suppressAutoHyphens/>
              <w:rPr>
                <w:sz w:val="24"/>
                <w:szCs w:val="24"/>
                <w:lang w:eastAsia="ar-SA"/>
              </w:rPr>
            </w:pPr>
          </w:p>
          <w:p w14:paraId="7B1FC7A7" w14:textId="77777777" w:rsidR="006A006A" w:rsidRPr="006A006A" w:rsidRDefault="006A006A" w:rsidP="006A006A">
            <w:pPr>
              <w:suppressAutoHyphens/>
              <w:rPr>
                <w:sz w:val="24"/>
                <w:szCs w:val="24"/>
                <w:lang w:eastAsia="ar-SA"/>
              </w:rPr>
            </w:pPr>
            <w:r w:rsidRPr="006A006A">
              <w:rPr>
                <w:sz w:val="24"/>
                <w:szCs w:val="24"/>
                <w:lang w:eastAsia="ar-SA"/>
              </w:rPr>
              <w:t>_______________________________________________________________</w:t>
            </w:r>
          </w:p>
        </w:tc>
        <w:tc>
          <w:tcPr>
            <w:tcW w:w="2409" w:type="dxa"/>
            <w:tcBorders>
              <w:top w:val="single" w:sz="6" w:space="0" w:color="auto"/>
              <w:left w:val="single" w:sz="6" w:space="0" w:color="auto"/>
              <w:right w:val="single" w:sz="6" w:space="0" w:color="auto"/>
            </w:tcBorders>
          </w:tcPr>
          <w:p w14:paraId="0D3B55FF" w14:textId="77777777" w:rsidR="006A006A" w:rsidRPr="006A006A" w:rsidRDefault="006A006A" w:rsidP="006A006A">
            <w:pPr>
              <w:suppressAutoHyphens/>
              <w:rPr>
                <w:sz w:val="24"/>
                <w:szCs w:val="24"/>
                <w:lang w:eastAsia="ar-SA"/>
              </w:rPr>
            </w:pPr>
          </w:p>
          <w:p w14:paraId="385EC2B9" w14:textId="77777777" w:rsidR="006A006A" w:rsidRPr="006A006A" w:rsidRDefault="006A006A" w:rsidP="006A006A">
            <w:pPr>
              <w:suppressAutoHyphens/>
              <w:rPr>
                <w:sz w:val="24"/>
                <w:szCs w:val="24"/>
                <w:lang w:eastAsia="ar-SA"/>
              </w:rPr>
            </w:pPr>
            <w:r w:rsidRPr="006A006A">
              <w:rPr>
                <w:sz w:val="24"/>
                <w:szCs w:val="24"/>
                <w:lang w:eastAsia="ar-SA"/>
              </w:rPr>
              <w:t>Ф. № _____________</w:t>
            </w:r>
          </w:p>
          <w:p w14:paraId="2660F7B2" w14:textId="77777777" w:rsidR="006A006A" w:rsidRPr="006A006A" w:rsidRDefault="006A006A" w:rsidP="006A006A">
            <w:pPr>
              <w:suppressAutoHyphens/>
              <w:rPr>
                <w:sz w:val="24"/>
                <w:szCs w:val="24"/>
                <w:lang w:eastAsia="ar-SA"/>
              </w:rPr>
            </w:pPr>
          </w:p>
        </w:tc>
      </w:tr>
      <w:tr w:rsidR="006A006A" w:rsidRPr="006A006A" w14:paraId="17092266" w14:textId="77777777" w:rsidTr="00086148">
        <w:tc>
          <w:tcPr>
            <w:tcW w:w="7867" w:type="dxa"/>
          </w:tcPr>
          <w:p w14:paraId="5239C475" w14:textId="77777777" w:rsidR="006A006A" w:rsidRPr="006A006A" w:rsidRDefault="006A006A" w:rsidP="006A006A">
            <w:pPr>
              <w:suppressAutoHyphens/>
              <w:rPr>
                <w:sz w:val="24"/>
                <w:szCs w:val="24"/>
                <w:lang w:eastAsia="ar-SA"/>
              </w:rPr>
            </w:pPr>
          </w:p>
          <w:p w14:paraId="0D32930D" w14:textId="77777777" w:rsidR="006A006A" w:rsidRPr="006A006A" w:rsidRDefault="006A006A" w:rsidP="006A006A">
            <w:pPr>
              <w:suppressAutoHyphens/>
              <w:rPr>
                <w:sz w:val="24"/>
                <w:szCs w:val="24"/>
                <w:lang w:eastAsia="ar-SA"/>
              </w:rPr>
            </w:pPr>
            <w:r w:rsidRPr="006A006A">
              <w:rPr>
                <w:sz w:val="24"/>
                <w:szCs w:val="24"/>
                <w:lang w:eastAsia="ar-SA"/>
              </w:rPr>
              <w:t>_______________________________________________________________</w:t>
            </w:r>
          </w:p>
        </w:tc>
        <w:tc>
          <w:tcPr>
            <w:tcW w:w="2409" w:type="dxa"/>
            <w:tcBorders>
              <w:left w:val="single" w:sz="6" w:space="0" w:color="auto"/>
              <w:right w:val="single" w:sz="6" w:space="0" w:color="auto"/>
            </w:tcBorders>
          </w:tcPr>
          <w:p w14:paraId="68400554" w14:textId="77777777" w:rsidR="006A006A" w:rsidRPr="006A006A" w:rsidRDefault="006A006A" w:rsidP="006A006A">
            <w:pPr>
              <w:suppressAutoHyphens/>
              <w:rPr>
                <w:sz w:val="24"/>
                <w:szCs w:val="24"/>
                <w:lang w:eastAsia="ar-SA"/>
              </w:rPr>
            </w:pPr>
            <w:r w:rsidRPr="006A006A">
              <w:rPr>
                <w:sz w:val="24"/>
                <w:szCs w:val="24"/>
                <w:lang w:eastAsia="ar-SA"/>
              </w:rPr>
              <w:t>Оп. № ____________</w:t>
            </w:r>
          </w:p>
          <w:p w14:paraId="7B195CC6" w14:textId="77777777" w:rsidR="006A006A" w:rsidRPr="006A006A" w:rsidRDefault="006A006A" w:rsidP="006A006A">
            <w:pPr>
              <w:suppressAutoHyphens/>
              <w:rPr>
                <w:sz w:val="24"/>
                <w:szCs w:val="24"/>
                <w:lang w:eastAsia="ar-SA"/>
              </w:rPr>
            </w:pPr>
          </w:p>
        </w:tc>
      </w:tr>
      <w:tr w:rsidR="006A006A" w:rsidRPr="006A006A" w14:paraId="265612AA" w14:textId="77777777" w:rsidTr="00086148">
        <w:tc>
          <w:tcPr>
            <w:tcW w:w="7867" w:type="dxa"/>
          </w:tcPr>
          <w:p w14:paraId="5479704E" w14:textId="77777777" w:rsidR="006A006A" w:rsidRPr="006A006A" w:rsidRDefault="006A006A" w:rsidP="006A006A">
            <w:pPr>
              <w:suppressAutoHyphens/>
              <w:rPr>
                <w:sz w:val="24"/>
                <w:szCs w:val="24"/>
                <w:lang w:eastAsia="ar-SA"/>
              </w:rPr>
            </w:pPr>
          </w:p>
          <w:p w14:paraId="51D64497" w14:textId="77777777" w:rsidR="006A006A" w:rsidRPr="006A006A" w:rsidRDefault="006A006A" w:rsidP="006A006A">
            <w:pPr>
              <w:suppressAutoHyphens/>
              <w:rPr>
                <w:sz w:val="24"/>
                <w:szCs w:val="24"/>
                <w:lang w:eastAsia="ar-SA"/>
              </w:rPr>
            </w:pPr>
            <w:r w:rsidRPr="006A006A">
              <w:rPr>
                <w:sz w:val="24"/>
                <w:szCs w:val="24"/>
                <w:lang w:eastAsia="ar-SA"/>
              </w:rPr>
              <w:t>_______________________________________________________________</w:t>
            </w:r>
          </w:p>
        </w:tc>
        <w:tc>
          <w:tcPr>
            <w:tcW w:w="2409" w:type="dxa"/>
            <w:tcBorders>
              <w:left w:val="single" w:sz="6" w:space="0" w:color="auto"/>
              <w:bottom w:val="single" w:sz="6" w:space="0" w:color="auto"/>
              <w:right w:val="single" w:sz="6" w:space="0" w:color="auto"/>
            </w:tcBorders>
          </w:tcPr>
          <w:p w14:paraId="2412300C" w14:textId="77777777" w:rsidR="006A006A" w:rsidRPr="006A006A" w:rsidRDefault="006A006A" w:rsidP="006A006A">
            <w:pPr>
              <w:suppressAutoHyphens/>
              <w:rPr>
                <w:sz w:val="24"/>
                <w:szCs w:val="24"/>
                <w:lang w:eastAsia="ar-SA"/>
              </w:rPr>
            </w:pPr>
            <w:r w:rsidRPr="006A006A">
              <w:rPr>
                <w:sz w:val="24"/>
                <w:szCs w:val="24"/>
                <w:lang w:eastAsia="ar-SA"/>
              </w:rPr>
              <w:t>Д. № _____________</w:t>
            </w:r>
          </w:p>
          <w:p w14:paraId="68C9F202" w14:textId="77777777" w:rsidR="006A006A" w:rsidRPr="006A006A" w:rsidRDefault="006A006A" w:rsidP="006A006A">
            <w:pPr>
              <w:suppressAutoHyphens/>
              <w:rPr>
                <w:sz w:val="24"/>
                <w:szCs w:val="24"/>
                <w:lang w:eastAsia="ar-SA"/>
              </w:rPr>
            </w:pPr>
          </w:p>
        </w:tc>
      </w:tr>
    </w:tbl>
    <w:p w14:paraId="4F16D8BA" w14:textId="77777777" w:rsidR="006A006A" w:rsidRPr="006A006A" w:rsidRDefault="006A006A" w:rsidP="006A006A">
      <w:pPr>
        <w:suppressAutoHyphens/>
        <w:rPr>
          <w:sz w:val="24"/>
          <w:szCs w:val="24"/>
          <w:lang w:eastAsia="ar-SA"/>
        </w:rPr>
      </w:pPr>
    </w:p>
    <w:p w14:paraId="3A8530A9" w14:textId="77777777" w:rsidR="006A006A" w:rsidRPr="006A006A" w:rsidRDefault="006A006A" w:rsidP="006A006A">
      <w:pPr>
        <w:suppressAutoHyphens/>
        <w:rPr>
          <w:sz w:val="24"/>
          <w:szCs w:val="24"/>
          <w:lang w:eastAsia="ar-SA"/>
        </w:rPr>
      </w:pPr>
      <w:r w:rsidRPr="006A006A">
        <w:rPr>
          <w:sz w:val="24"/>
          <w:szCs w:val="24"/>
          <w:lang w:eastAsia="ar-SA"/>
        </w:rPr>
        <w:t>_______________________________________________________________</w:t>
      </w:r>
    </w:p>
    <w:p w14:paraId="22A89C1D" w14:textId="77777777" w:rsidR="006A006A" w:rsidRPr="006A006A" w:rsidRDefault="006A006A" w:rsidP="006A006A">
      <w:pPr>
        <w:suppressAutoHyphens/>
        <w:rPr>
          <w:caps/>
          <w:sz w:val="24"/>
          <w:szCs w:val="24"/>
          <w:lang w:eastAsia="ar-SA"/>
        </w:rPr>
      </w:pPr>
      <w:r w:rsidRPr="006A006A">
        <w:rPr>
          <w:caps/>
          <w:sz w:val="24"/>
          <w:szCs w:val="24"/>
          <w:lang w:eastAsia="ar-SA"/>
        </w:rPr>
        <w:t xml:space="preserve">                            (</w:t>
      </w:r>
      <w:r w:rsidRPr="006A006A">
        <w:rPr>
          <w:sz w:val="24"/>
          <w:szCs w:val="24"/>
          <w:lang w:eastAsia="ar-SA"/>
        </w:rPr>
        <w:t>Наименование архивного учреждения</w:t>
      </w:r>
      <w:r w:rsidRPr="006A006A">
        <w:rPr>
          <w:caps/>
          <w:sz w:val="24"/>
          <w:szCs w:val="24"/>
          <w:lang w:eastAsia="ar-SA"/>
        </w:rPr>
        <w:t>)</w:t>
      </w:r>
    </w:p>
    <w:p w14:paraId="3979BA69" w14:textId="77777777" w:rsidR="006A006A" w:rsidRPr="006A006A" w:rsidRDefault="006A006A" w:rsidP="006A006A">
      <w:pPr>
        <w:suppressAutoHyphens/>
        <w:rPr>
          <w:sz w:val="24"/>
          <w:szCs w:val="24"/>
          <w:lang w:eastAsia="ar-SA"/>
        </w:rPr>
      </w:pPr>
      <w:r w:rsidRPr="006A006A">
        <w:rPr>
          <w:sz w:val="24"/>
          <w:szCs w:val="24"/>
          <w:lang w:eastAsia="ar-SA"/>
        </w:rPr>
        <w:t>_____________________________________________________________________________________</w:t>
      </w:r>
    </w:p>
    <w:p w14:paraId="0DF118A0" w14:textId="77777777" w:rsidR="006A006A" w:rsidRPr="006A006A" w:rsidRDefault="006A006A" w:rsidP="006A006A">
      <w:pPr>
        <w:suppressAutoHyphens/>
        <w:rPr>
          <w:sz w:val="24"/>
          <w:szCs w:val="24"/>
          <w:lang w:eastAsia="ar-SA"/>
        </w:rPr>
      </w:pPr>
    </w:p>
    <w:p w14:paraId="754A7ABA" w14:textId="77777777" w:rsidR="006A006A" w:rsidRPr="006A006A" w:rsidRDefault="006A006A" w:rsidP="006A006A">
      <w:pPr>
        <w:suppressAutoHyphens/>
        <w:rPr>
          <w:sz w:val="24"/>
          <w:szCs w:val="24"/>
          <w:lang w:eastAsia="ar-SA"/>
        </w:rPr>
      </w:pPr>
      <w:r w:rsidRPr="006A006A">
        <w:rPr>
          <w:sz w:val="24"/>
          <w:szCs w:val="24"/>
          <w:lang w:eastAsia="ar-SA"/>
        </w:rPr>
        <w:t>_____________________________________________________________________________________</w:t>
      </w:r>
    </w:p>
    <w:p w14:paraId="45533226" w14:textId="77777777" w:rsidR="006A006A" w:rsidRPr="006A006A" w:rsidRDefault="006A006A" w:rsidP="006A006A">
      <w:pPr>
        <w:suppressAutoHyphens/>
        <w:rPr>
          <w:sz w:val="24"/>
          <w:szCs w:val="24"/>
          <w:lang w:eastAsia="ar-SA"/>
        </w:rPr>
      </w:pPr>
    </w:p>
    <w:p w14:paraId="23B7A9F5" w14:textId="77777777" w:rsidR="006A006A" w:rsidRPr="006A006A" w:rsidRDefault="006A006A" w:rsidP="006A006A">
      <w:pPr>
        <w:suppressAutoHyphens/>
        <w:rPr>
          <w:sz w:val="24"/>
          <w:szCs w:val="24"/>
          <w:lang w:eastAsia="ar-SA"/>
        </w:rPr>
      </w:pPr>
      <w:r w:rsidRPr="006A006A">
        <w:rPr>
          <w:sz w:val="24"/>
          <w:szCs w:val="24"/>
          <w:lang w:eastAsia="ar-SA"/>
        </w:rPr>
        <w:t>_____________________________________________________________________________________</w:t>
      </w:r>
    </w:p>
    <w:p w14:paraId="57FFE0C9" w14:textId="77777777" w:rsidR="006A006A" w:rsidRPr="006A006A" w:rsidRDefault="006A006A" w:rsidP="006A006A">
      <w:pPr>
        <w:suppressAutoHyphens/>
        <w:rPr>
          <w:sz w:val="24"/>
          <w:szCs w:val="24"/>
          <w:lang w:eastAsia="ar-SA"/>
        </w:rPr>
      </w:pPr>
    </w:p>
    <w:p w14:paraId="0E5F757C" w14:textId="77777777" w:rsidR="006A006A" w:rsidRPr="006A006A" w:rsidRDefault="006A006A" w:rsidP="006A006A">
      <w:pPr>
        <w:suppressAutoHyphens/>
        <w:rPr>
          <w:sz w:val="24"/>
          <w:szCs w:val="24"/>
          <w:lang w:eastAsia="ar-SA"/>
        </w:rPr>
      </w:pPr>
      <w:r w:rsidRPr="006A006A">
        <w:rPr>
          <w:sz w:val="24"/>
          <w:szCs w:val="24"/>
          <w:lang w:eastAsia="ar-SA"/>
        </w:rPr>
        <w:t>_____________________________________________________________________________________</w:t>
      </w:r>
    </w:p>
    <w:p w14:paraId="7F2AD030" w14:textId="77777777" w:rsidR="006A006A" w:rsidRPr="006A006A" w:rsidRDefault="006A006A" w:rsidP="006A006A">
      <w:pPr>
        <w:suppressAutoHyphens/>
        <w:ind w:left="425" w:hanging="425"/>
        <w:jc w:val="center"/>
        <w:rPr>
          <w:caps/>
          <w:sz w:val="24"/>
          <w:szCs w:val="24"/>
          <w:lang w:eastAsia="ar-SA"/>
        </w:rPr>
      </w:pPr>
      <w:r w:rsidRPr="006A006A">
        <w:rPr>
          <w:caps/>
          <w:sz w:val="24"/>
          <w:szCs w:val="24"/>
          <w:lang w:eastAsia="ar-SA"/>
        </w:rPr>
        <w:t>(Н</w:t>
      </w:r>
      <w:r w:rsidRPr="006A006A">
        <w:rPr>
          <w:sz w:val="24"/>
          <w:szCs w:val="24"/>
          <w:lang w:eastAsia="ar-SA"/>
        </w:rPr>
        <w:t>аименование организации</w:t>
      </w:r>
      <w:r w:rsidRPr="006A006A">
        <w:rPr>
          <w:caps/>
          <w:sz w:val="24"/>
          <w:szCs w:val="24"/>
          <w:lang w:eastAsia="ar-SA"/>
        </w:rPr>
        <w:t>)</w:t>
      </w:r>
    </w:p>
    <w:p w14:paraId="2881BFD8" w14:textId="77777777" w:rsidR="006A006A" w:rsidRPr="006A006A" w:rsidRDefault="006A006A" w:rsidP="006A006A">
      <w:pPr>
        <w:suppressAutoHyphens/>
        <w:rPr>
          <w:caps/>
          <w:sz w:val="24"/>
          <w:szCs w:val="24"/>
          <w:lang w:eastAsia="ar-SA"/>
        </w:rPr>
      </w:pPr>
    </w:p>
    <w:p w14:paraId="14A9856F" w14:textId="77777777" w:rsidR="006A006A" w:rsidRPr="006A006A" w:rsidRDefault="006A006A" w:rsidP="006A006A">
      <w:pPr>
        <w:keepNext/>
        <w:widowControl w:val="0"/>
        <w:ind w:firstLine="425"/>
        <w:jc w:val="center"/>
        <w:rPr>
          <w:b/>
          <w:caps/>
          <w:sz w:val="24"/>
        </w:rPr>
      </w:pPr>
      <w:r w:rsidRPr="006A006A">
        <w:rPr>
          <w:b/>
          <w:caps/>
          <w:sz w:val="24"/>
        </w:rPr>
        <w:t>ДЕЛО №   _____ том № ____</w:t>
      </w:r>
    </w:p>
    <w:p w14:paraId="46709D22" w14:textId="77777777" w:rsidR="006A006A" w:rsidRPr="006A006A" w:rsidRDefault="006A006A" w:rsidP="006A006A">
      <w:pPr>
        <w:suppressAutoHyphens/>
        <w:rPr>
          <w:sz w:val="24"/>
          <w:szCs w:val="24"/>
          <w:lang w:eastAsia="ar-SA"/>
        </w:rPr>
      </w:pPr>
      <w:r w:rsidRPr="006A006A">
        <w:rPr>
          <w:sz w:val="24"/>
          <w:szCs w:val="24"/>
          <w:lang w:eastAsia="ar-SA"/>
        </w:rPr>
        <w:t>_____________________________________________________________________________________</w:t>
      </w:r>
    </w:p>
    <w:p w14:paraId="694908D3" w14:textId="77777777" w:rsidR="006A006A" w:rsidRPr="006A006A" w:rsidRDefault="006A006A" w:rsidP="006A006A">
      <w:pPr>
        <w:suppressAutoHyphens/>
        <w:rPr>
          <w:sz w:val="24"/>
          <w:szCs w:val="24"/>
          <w:lang w:eastAsia="ar-SA"/>
        </w:rPr>
      </w:pPr>
    </w:p>
    <w:p w14:paraId="31E480F0" w14:textId="77777777" w:rsidR="006A006A" w:rsidRPr="006A006A" w:rsidRDefault="006A006A" w:rsidP="006A006A">
      <w:pPr>
        <w:suppressAutoHyphens/>
        <w:rPr>
          <w:sz w:val="24"/>
          <w:szCs w:val="24"/>
          <w:lang w:eastAsia="ar-SA"/>
        </w:rPr>
      </w:pPr>
      <w:r w:rsidRPr="006A006A">
        <w:rPr>
          <w:sz w:val="24"/>
          <w:szCs w:val="24"/>
          <w:lang w:eastAsia="ar-SA"/>
        </w:rPr>
        <w:t>_____________________________________________________________________________________</w:t>
      </w:r>
    </w:p>
    <w:p w14:paraId="26333B73" w14:textId="77777777" w:rsidR="006A006A" w:rsidRPr="006A006A" w:rsidRDefault="006A006A" w:rsidP="006A006A">
      <w:pPr>
        <w:suppressAutoHyphens/>
        <w:rPr>
          <w:sz w:val="24"/>
          <w:szCs w:val="24"/>
          <w:lang w:eastAsia="ar-SA"/>
        </w:rPr>
      </w:pPr>
    </w:p>
    <w:p w14:paraId="167C7077" w14:textId="77777777" w:rsidR="006A006A" w:rsidRPr="006A006A" w:rsidRDefault="006A006A" w:rsidP="006A006A">
      <w:pPr>
        <w:suppressAutoHyphens/>
        <w:rPr>
          <w:sz w:val="24"/>
          <w:szCs w:val="24"/>
          <w:lang w:eastAsia="ar-SA"/>
        </w:rPr>
      </w:pPr>
      <w:r w:rsidRPr="006A006A">
        <w:rPr>
          <w:sz w:val="24"/>
          <w:szCs w:val="24"/>
          <w:lang w:eastAsia="ar-SA"/>
        </w:rPr>
        <w:t>_____________________________________________________________________________________</w:t>
      </w:r>
    </w:p>
    <w:p w14:paraId="3EF335DC" w14:textId="77777777" w:rsidR="006A006A" w:rsidRPr="006A006A" w:rsidRDefault="006A006A" w:rsidP="006A006A">
      <w:pPr>
        <w:suppressAutoHyphens/>
        <w:rPr>
          <w:sz w:val="24"/>
          <w:szCs w:val="24"/>
          <w:lang w:eastAsia="ar-SA"/>
        </w:rPr>
      </w:pPr>
    </w:p>
    <w:p w14:paraId="13660E58" w14:textId="77777777" w:rsidR="006A006A" w:rsidRPr="006A006A" w:rsidRDefault="006A006A" w:rsidP="006A006A">
      <w:pPr>
        <w:suppressAutoHyphens/>
        <w:rPr>
          <w:sz w:val="24"/>
          <w:szCs w:val="24"/>
          <w:lang w:eastAsia="ar-SA"/>
        </w:rPr>
      </w:pPr>
      <w:r w:rsidRPr="006A006A">
        <w:rPr>
          <w:sz w:val="24"/>
          <w:szCs w:val="24"/>
          <w:lang w:eastAsia="ar-SA"/>
        </w:rPr>
        <w:lastRenderedPageBreak/>
        <w:t>_____________________________________________________________________________________</w:t>
      </w:r>
    </w:p>
    <w:p w14:paraId="4D40FC24" w14:textId="77777777" w:rsidR="006A006A" w:rsidRPr="006A006A" w:rsidRDefault="006A006A" w:rsidP="006A006A">
      <w:pPr>
        <w:suppressAutoHyphens/>
        <w:jc w:val="center"/>
        <w:rPr>
          <w:caps/>
          <w:sz w:val="24"/>
          <w:szCs w:val="24"/>
          <w:lang w:eastAsia="ar-SA"/>
        </w:rPr>
      </w:pPr>
      <w:r w:rsidRPr="006A006A">
        <w:rPr>
          <w:caps/>
          <w:sz w:val="24"/>
          <w:szCs w:val="24"/>
          <w:lang w:eastAsia="ar-SA"/>
        </w:rPr>
        <w:t>(</w:t>
      </w:r>
      <w:r w:rsidRPr="006A006A">
        <w:rPr>
          <w:sz w:val="24"/>
          <w:szCs w:val="24"/>
          <w:lang w:eastAsia="ar-SA"/>
        </w:rPr>
        <w:t>Заголовок дела)</w:t>
      </w:r>
    </w:p>
    <w:p w14:paraId="5115D76E" w14:textId="77777777" w:rsidR="006A006A" w:rsidRPr="006A006A" w:rsidRDefault="006A006A" w:rsidP="006A006A">
      <w:pPr>
        <w:suppressAutoHyphens/>
        <w:rPr>
          <w:caps/>
          <w:sz w:val="24"/>
          <w:szCs w:val="24"/>
          <w:lang w:eastAsia="ar-SA"/>
        </w:rPr>
      </w:pPr>
      <w:r w:rsidRPr="006A006A">
        <w:rPr>
          <w:caps/>
          <w:sz w:val="24"/>
          <w:szCs w:val="24"/>
          <w:lang w:eastAsia="ar-SA"/>
        </w:rPr>
        <w:t>_____________________________________________________________________________________</w:t>
      </w:r>
    </w:p>
    <w:p w14:paraId="4DF67572" w14:textId="77777777" w:rsidR="006A006A" w:rsidRPr="006A006A" w:rsidRDefault="006A006A" w:rsidP="006A006A">
      <w:pPr>
        <w:suppressAutoHyphens/>
        <w:jc w:val="center"/>
        <w:rPr>
          <w:caps/>
          <w:sz w:val="24"/>
          <w:szCs w:val="24"/>
          <w:lang w:eastAsia="ar-SA"/>
        </w:rPr>
      </w:pPr>
      <w:r w:rsidRPr="006A006A">
        <w:rPr>
          <w:caps/>
          <w:sz w:val="24"/>
          <w:szCs w:val="24"/>
          <w:lang w:eastAsia="ar-SA"/>
        </w:rPr>
        <w:t>(</w:t>
      </w:r>
      <w:r w:rsidRPr="006A006A">
        <w:rPr>
          <w:sz w:val="24"/>
          <w:szCs w:val="24"/>
          <w:lang w:eastAsia="ar-SA"/>
        </w:rPr>
        <w:t>Крайние даты</w:t>
      </w:r>
      <w:r w:rsidRPr="006A006A">
        <w:rPr>
          <w:caps/>
          <w:sz w:val="24"/>
          <w:szCs w:val="24"/>
          <w:lang w:eastAsia="ar-SA"/>
        </w:rPr>
        <w:t>)</w:t>
      </w:r>
    </w:p>
    <w:p w14:paraId="03047221" w14:textId="77777777" w:rsidR="006A006A" w:rsidRPr="006A006A" w:rsidRDefault="006A006A" w:rsidP="006A006A">
      <w:pPr>
        <w:suppressAutoHyphens/>
        <w:rPr>
          <w:b/>
          <w:sz w:val="24"/>
          <w:szCs w:val="24"/>
          <w:lang w:eastAsia="ar-SA"/>
        </w:rPr>
      </w:pPr>
    </w:p>
    <w:p w14:paraId="5C9B1C0D" w14:textId="77777777" w:rsidR="006A006A" w:rsidRPr="006A006A" w:rsidRDefault="006A006A" w:rsidP="006A006A">
      <w:pPr>
        <w:suppressAutoHyphens/>
        <w:rPr>
          <w:sz w:val="24"/>
          <w:szCs w:val="24"/>
          <w:lang w:eastAsia="ar-SA"/>
        </w:rPr>
      </w:pPr>
      <w:r w:rsidRPr="006A006A">
        <w:rPr>
          <w:sz w:val="24"/>
          <w:szCs w:val="24"/>
          <w:lang w:eastAsia="ar-SA"/>
        </w:rPr>
        <w:t xml:space="preserve">                                                                                                                         </w:t>
      </w:r>
      <w:proofErr w:type="gramStart"/>
      <w:r w:rsidRPr="006A006A">
        <w:rPr>
          <w:sz w:val="24"/>
          <w:szCs w:val="24"/>
          <w:lang w:eastAsia="ar-SA"/>
        </w:rPr>
        <w:t>На  _</w:t>
      </w:r>
      <w:proofErr w:type="gramEnd"/>
      <w:r w:rsidRPr="006A006A">
        <w:rPr>
          <w:sz w:val="24"/>
          <w:szCs w:val="24"/>
          <w:lang w:eastAsia="ar-SA"/>
        </w:rPr>
        <w:t>________  листах</w:t>
      </w:r>
    </w:p>
    <w:p w14:paraId="4590042E" w14:textId="77777777" w:rsidR="006A006A" w:rsidRPr="006A006A" w:rsidRDefault="006A006A" w:rsidP="006A006A">
      <w:pPr>
        <w:suppressAutoHyphens/>
        <w:rPr>
          <w:sz w:val="24"/>
          <w:szCs w:val="24"/>
          <w:lang w:eastAsia="ar-SA"/>
        </w:rPr>
      </w:pPr>
      <w:r w:rsidRPr="006A006A">
        <w:rPr>
          <w:sz w:val="24"/>
          <w:szCs w:val="24"/>
          <w:lang w:eastAsia="ar-SA"/>
        </w:rPr>
        <w:t xml:space="preserve">                                                                                                                         Хранить _____________</w:t>
      </w:r>
    </w:p>
    <w:p w14:paraId="40FD20F1" w14:textId="77777777" w:rsidR="006A006A" w:rsidRPr="006A006A" w:rsidRDefault="006A006A" w:rsidP="006A006A">
      <w:pPr>
        <w:suppressAutoHyphens/>
        <w:rPr>
          <w:sz w:val="24"/>
          <w:szCs w:val="24"/>
          <w:lang w:eastAsia="ar-SA"/>
        </w:rPr>
      </w:pPr>
    </w:p>
    <w:tbl>
      <w:tblPr>
        <w:tblW w:w="0" w:type="auto"/>
        <w:tblInd w:w="7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970"/>
      </w:tblGrid>
      <w:tr w:rsidR="006A006A" w:rsidRPr="006A006A" w14:paraId="48DB9B19" w14:textId="77777777" w:rsidTr="00086148">
        <w:tc>
          <w:tcPr>
            <w:tcW w:w="1970" w:type="dxa"/>
            <w:tcBorders>
              <w:top w:val="single" w:sz="6" w:space="0" w:color="auto"/>
            </w:tcBorders>
          </w:tcPr>
          <w:p w14:paraId="49E59B49" w14:textId="77777777" w:rsidR="006A006A" w:rsidRPr="006A006A" w:rsidRDefault="006A006A" w:rsidP="006A006A">
            <w:pPr>
              <w:suppressAutoHyphens/>
              <w:spacing w:before="120"/>
              <w:rPr>
                <w:sz w:val="24"/>
                <w:szCs w:val="24"/>
                <w:lang w:eastAsia="ar-SA"/>
              </w:rPr>
            </w:pPr>
            <w:r w:rsidRPr="006A006A">
              <w:rPr>
                <w:sz w:val="24"/>
                <w:szCs w:val="24"/>
                <w:lang w:eastAsia="ar-SA"/>
              </w:rPr>
              <w:t>Ф. № ________</w:t>
            </w:r>
          </w:p>
          <w:p w14:paraId="08832247" w14:textId="77777777" w:rsidR="006A006A" w:rsidRPr="006A006A" w:rsidRDefault="006A006A" w:rsidP="006A006A">
            <w:pPr>
              <w:suppressAutoHyphens/>
              <w:spacing w:before="120"/>
              <w:rPr>
                <w:sz w:val="24"/>
                <w:szCs w:val="24"/>
                <w:lang w:eastAsia="ar-SA"/>
              </w:rPr>
            </w:pPr>
            <w:r w:rsidRPr="006A006A">
              <w:rPr>
                <w:sz w:val="24"/>
                <w:szCs w:val="24"/>
                <w:lang w:eastAsia="ar-SA"/>
              </w:rPr>
              <w:t>Оп. № _______</w:t>
            </w:r>
          </w:p>
          <w:p w14:paraId="29C6C0B5" w14:textId="77777777" w:rsidR="006A006A" w:rsidRPr="006A006A" w:rsidRDefault="006A006A" w:rsidP="006A006A">
            <w:pPr>
              <w:tabs>
                <w:tab w:val="center" w:pos="4677"/>
                <w:tab w:val="right" w:pos="9355"/>
              </w:tabs>
              <w:suppressAutoHyphens/>
              <w:spacing w:before="120"/>
              <w:rPr>
                <w:sz w:val="24"/>
                <w:szCs w:val="24"/>
                <w:lang w:eastAsia="ar-SA"/>
              </w:rPr>
            </w:pPr>
            <w:r w:rsidRPr="006A006A">
              <w:rPr>
                <w:sz w:val="24"/>
                <w:szCs w:val="24"/>
                <w:lang w:eastAsia="ar-SA"/>
              </w:rPr>
              <w:t xml:space="preserve">Д. </w:t>
            </w:r>
            <w:proofErr w:type="gramStart"/>
            <w:r w:rsidRPr="006A006A">
              <w:rPr>
                <w:sz w:val="24"/>
                <w:szCs w:val="24"/>
                <w:lang w:eastAsia="ar-SA"/>
              </w:rPr>
              <w:t>№  _</w:t>
            </w:r>
            <w:proofErr w:type="gramEnd"/>
            <w:r w:rsidRPr="006A006A">
              <w:rPr>
                <w:sz w:val="24"/>
                <w:szCs w:val="24"/>
                <w:lang w:eastAsia="ar-SA"/>
              </w:rPr>
              <w:t>_______</w:t>
            </w:r>
          </w:p>
        </w:tc>
      </w:tr>
      <w:tr w:rsidR="006A006A" w:rsidRPr="006A006A" w14:paraId="60D423B7" w14:textId="77777777" w:rsidTr="00086148">
        <w:tc>
          <w:tcPr>
            <w:tcW w:w="1970" w:type="dxa"/>
            <w:tcBorders>
              <w:bottom w:val="single" w:sz="6" w:space="0" w:color="auto"/>
            </w:tcBorders>
          </w:tcPr>
          <w:p w14:paraId="2BD9E287" w14:textId="77777777" w:rsidR="006A006A" w:rsidRPr="006A006A" w:rsidRDefault="006A006A" w:rsidP="006A006A">
            <w:pPr>
              <w:suppressAutoHyphens/>
              <w:rPr>
                <w:sz w:val="24"/>
                <w:szCs w:val="24"/>
                <w:lang w:eastAsia="ar-SA"/>
              </w:rPr>
            </w:pPr>
          </w:p>
        </w:tc>
      </w:tr>
    </w:tbl>
    <w:p w14:paraId="456B190B" w14:textId="77777777" w:rsidR="006A006A" w:rsidRPr="006A006A" w:rsidRDefault="006A006A" w:rsidP="006A006A">
      <w:pPr>
        <w:suppressAutoHyphens/>
        <w:autoSpaceDE w:val="0"/>
        <w:jc w:val="right"/>
        <w:rPr>
          <w:lang w:eastAsia="ar-SA"/>
        </w:rPr>
      </w:pPr>
    </w:p>
    <w:p w14:paraId="38AC949C" w14:textId="77777777" w:rsidR="006A006A" w:rsidRPr="006A006A" w:rsidRDefault="006A006A" w:rsidP="006A006A">
      <w:pPr>
        <w:suppressAutoHyphens/>
        <w:autoSpaceDE w:val="0"/>
        <w:rPr>
          <w:lang w:eastAsia="ar-SA"/>
        </w:rPr>
      </w:pPr>
    </w:p>
    <w:p w14:paraId="4FCE07CD" w14:textId="77777777" w:rsidR="006A006A" w:rsidRPr="006A006A" w:rsidRDefault="006A006A" w:rsidP="006A006A">
      <w:pPr>
        <w:suppressAutoHyphens/>
        <w:autoSpaceDE w:val="0"/>
        <w:rPr>
          <w:lang w:eastAsia="ar-SA"/>
        </w:rPr>
      </w:pPr>
    </w:p>
    <w:p w14:paraId="2E0E293A" w14:textId="77777777" w:rsidR="006A006A" w:rsidRPr="006A006A" w:rsidRDefault="006A006A" w:rsidP="006A006A">
      <w:pPr>
        <w:suppressAutoHyphens/>
        <w:autoSpaceDE w:val="0"/>
        <w:rPr>
          <w:lang w:eastAsia="ar-SA"/>
        </w:rPr>
      </w:pPr>
    </w:p>
    <w:p w14:paraId="7050632B" w14:textId="77777777" w:rsidR="006A006A" w:rsidRPr="006A006A" w:rsidRDefault="006A006A" w:rsidP="006A006A">
      <w:pPr>
        <w:suppressAutoHyphens/>
        <w:autoSpaceDE w:val="0"/>
        <w:rPr>
          <w:lang w:eastAsia="ar-SA"/>
        </w:rPr>
      </w:pPr>
    </w:p>
    <w:p w14:paraId="56F9654D" w14:textId="77777777" w:rsidR="006A006A" w:rsidRPr="006A006A" w:rsidRDefault="006A006A" w:rsidP="006A006A">
      <w:pPr>
        <w:suppressAutoHyphens/>
        <w:autoSpaceDE w:val="0"/>
        <w:rPr>
          <w:lang w:eastAsia="ar-SA"/>
        </w:rPr>
      </w:pPr>
    </w:p>
    <w:p w14:paraId="38B01E67" w14:textId="77777777" w:rsidR="006A006A" w:rsidRPr="006A006A" w:rsidRDefault="006A006A" w:rsidP="006A006A">
      <w:pPr>
        <w:suppressAutoHyphens/>
        <w:autoSpaceDE w:val="0"/>
        <w:jc w:val="right"/>
        <w:rPr>
          <w:lang w:eastAsia="ar-SA"/>
        </w:rPr>
      </w:pPr>
    </w:p>
    <w:p w14:paraId="578B30AE" w14:textId="77777777" w:rsidR="006A006A" w:rsidRPr="006A006A" w:rsidRDefault="006A006A" w:rsidP="006A006A">
      <w:pPr>
        <w:suppressAutoHyphens/>
        <w:autoSpaceDE w:val="0"/>
        <w:jc w:val="right"/>
        <w:rPr>
          <w:lang w:eastAsia="ar-SA"/>
        </w:rPr>
      </w:pPr>
    </w:p>
    <w:p w14:paraId="11D76632" w14:textId="77777777" w:rsidR="006A006A" w:rsidRPr="006A006A" w:rsidRDefault="006A006A" w:rsidP="006A006A">
      <w:pPr>
        <w:suppressAutoHyphens/>
        <w:autoSpaceDE w:val="0"/>
        <w:jc w:val="right"/>
        <w:rPr>
          <w:lang w:eastAsia="ar-SA"/>
        </w:rPr>
      </w:pPr>
      <w:r w:rsidRPr="006A006A">
        <w:rPr>
          <w:lang w:eastAsia="ar-SA"/>
        </w:rPr>
        <w:t>Приложение № 6</w:t>
      </w:r>
    </w:p>
    <w:p w14:paraId="0F783D9F" w14:textId="77777777" w:rsidR="006A006A" w:rsidRPr="006A006A" w:rsidRDefault="006A006A" w:rsidP="006A006A">
      <w:pPr>
        <w:suppressAutoHyphens/>
        <w:autoSpaceDE w:val="0"/>
        <w:jc w:val="right"/>
        <w:rPr>
          <w:lang w:eastAsia="ar-SA"/>
        </w:rPr>
      </w:pPr>
      <w:proofErr w:type="gramStart"/>
      <w:r w:rsidRPr="006A006A">
        <w:rPr>
          <w:lang w:eastAsia="ar-SA"/>
        </w:rPr>
        <w:t>к  Инструкции</w:t>
      </w:r>
      <w:proofErr w:type="gramEnd"/>
      <w:r w:rsidRPr="006A006A">
        <w:rPr>
          <w:lang w:eastAsia="ar-SA"/>
        </w:rPr>
        <w:t xml:space="preserve"> по делопроизводству</w:t>
      </w:r>
    </w:p>
    <w:p w14:paraId="12E0ABBF" w14:textId="77777777" w:rsidR="006A006A" w:rsidRPr="006A006A" w:rsidRDefault="006A006A" w:rsidP="006A006A">
      <w:pPr>
        <w:suppressAutoHyphens/>
        <w:autoSpaceDE w:val="0"/>
        <w:jc w:val="right"/>
        <w:rPr>
          <w:lang w:eastAsia="ar-SA"/>
        </w:rPr>
      </w:pPr>
      <w:r w:rsidRPr="006A006A">
        <w:rPr>
          <w:lang w:eastAsia="ar-SA"/>
        </w:rPr>
        <w:t xml:space="preserve"> в администрации</w:t>
      </w:r>
    </w:p>
    <w:p w14:paraId="50296D97" w14:textId="77777777" w:rsidR="006A006A" w:rsidRPr="006A006A" w:rsidRDefault="006A006A" w:rsidP="006A006A">
      <w:pPr>
        <w:suppressAutoHyphens/>
        <w:autoSpaceDE w:val="0"/>
        <w:jc w:val="right"/>
        <w:rPr>
          <w:lang w:eastAsia="ar-SA"/>
        </w:rPr>
      </w:pPr>
      <w:r w:rsidRPr="006A006A">
        <w:rPr>
          <w:lang w:eastAsia="ar-SA"/>
        </w:rPr>
        <w:t xml:space="preserve">сельского поселения </w:t>
      </w:r>
    </w:p>
    <w:p w14:paraId="605E2454" w14:textId="77777777" w:rsidR="006A006A" w:rsidRPr="006A006A" w:rsidRDefault="006A006A" w:rsidP="006A006A">
      <w:pPr>
        <w:suppressAutoHyphens/>
        <w:autoSpaceDE w:val="0"/>
        <w:jc w:val="right"/>
        <w:rPr>
          <w:lang w:eastAsia="ar-SA"/>
        </w:rPr>
      </w:pPr>
      <w:r w:rsidRPr="006A006A">
        <w:rPr>
          <w:lang w:eastAsia="ar-SA"/>
        </w:rPr>
        <w:t xml:space="preserve"> </w:t>
      </w:r>
    </w:p>
    <w:p w14:paraId="16A488A1" w14:textId="77777777" w:rsidR="006A006A" w:rsidRPr="006A006A" w:rsidRDefault="006A006A" w:rsidP="006A006A">
      <w:pPr>
        <w:suppressAutoHyphens/>
        <w:autoSpaceDE w:val="0"/>
        <w:rPr>
          <w:lang w:eastAsia="ar-SA"/>
        </w:rPr>
      </w:pPr>
    </w:p>
    <w:p w14:paraId="411A415C" w14:textId="77777777" w:rsidR="006A006A" w:rsidRPr="006A006A" w:rsidRDefault="006A006A" w:rsidP="006A006A">
      <w:pPr>
        <w:tabs>
          <w:tab w:val="left" w:pos="993"/>
        </w:tabs>
        <w:suppressAutoHyphens/>
        <w:autoSpaceDE w:val="0"/>
        <w:rPr>
          <w:b/>
          <w:lang w:eastAsia="ar-SA"/>
        </w:rPr>
      </w:pPr>
      <w:r w:rsidRPr="006A006A">
        <w:rPr>
          <w:lang w:eastAsia="ar-SA"/>
        </w:rPr>
        <w:t xml:space="preserve">                     </w:t>
      </w:r>
      <w:r w:rsidRPr="006A006A">
        <w:rPr>
          <w:b/>
          <w:lang w:eastAsia="ar-SA"/>
        </w:rPr>
        <w:t>ЛИСТ - ЗАВЕРИТЕЛЬ ДЕЛА N _________</w:t>
      </w:r>
    </w:p>
    <w:p w14:paraId="274A3B18" w14:textId="77777777" w:rsidR="006A006A" w:rsidRPr="006A006A" w:rsidRDefault="006A006A" w:rsidP="006A006A">
      <w:pPr>
        <w:suppressAutoHyphens/>
        <w:autoSpaceDE w:val="0"/>
        <w:rPr>
          <w:lang w:eastAsia="ar-SA"/>
        </w:rPr>
      </w:pPr>
    </w:p>
    <w:p w14:paraId="65C9C4EF" w14:textId="77777777" w:rsidR="006A006A" w:rsidRPr="006A006A" w:rsidRDefault="006A006A" w:rsidP="006A006A">
      <w:pPr>
        <w:suppressAutoHyphens/>
        <w:autoSpaceDE w:val="0"/>
        <w:rPr>
          <w:lang w:eastAsia="ar-SA"/>
        </w:rPr>
      </w:pPr>
      <w:r w:rsidRPr="006A006A">
        <w:rPr>
          <w:lang w:eastAsia="ar-SA"/>
        </w:rPr>
        <w:t xml:space="preserve">    В дело подшито и пронумеровано _______________________________ лист(</w:t>
      </w:r>
      <w:proofErr w:type="spellStart"/>
      <w:r w:rsidRPr="006A006A">
        <w:rPr>
          <w:lang w:eastAsia="ar-SA"/>
        </w:rPr>
        <w:t>ов</w:t>
      </w:r>
      <w:proofErr w:type="spellEnd"/>
      <w:r w:rsidRPr="006A006A">
        <w:rPr>
          <w:lang w:eastAsia="ar-SA"/>
        </w:rPr>
        <w:t>)</w:t>
      </w:r>
    </w:p>
    <w:p w14:paraId="0894EE07" w14:textId="77777777" w:rsidR="006A006A" w:rsidRPr="006A006A" w:rsidRDefault="006A006A" w:rsidP="006A006A">
      <w:pPr>
        <w:suppressAutoHyphens/>
        <w:autoSpaceDE w:val="0"/>
        <w:rPr>
          <w:lang w:eastAsia="ar-SA"/>
        </w:rPr>
      </w:pPr>
      <w:r w:rsidRPr="006A006A">
        <w:rPr>
          <w:lang w:eastAsia="ar-SA"/>
        </w:rPr>
        <w:t xml:space="preserve">                                       (цифрами и прописью)</w:t>
      </w:r>
    </w:p>
    <w:p w14:paraId="547C36EB" w14:textId="77777777" w:rsidR="006A006A" w:rsidRPr="006A006A" w:rsidRDefault="006A006A" w:rsidP="006A006A">
      <w:pPr>
        <w:suppressAutoHyphens/>
        <w:autoSpaceDE w:val="0"/>
        <w:rPr>
          <w:lang w:eastAsia="ar-SA"/>
        </w:rPr>
      </w:pPr>
      <w:r w:rsidRPr="006A006A">
        <w:rPr>
          <w:lang w:eastAsia="ar-SA"/>
        </w:rPr>
        <w:t>в том числе литерные листы ______________, пропущенные номера _____________</w:t>
      </w:r>
    </w:p>
    <w:p w14:paraId="3C53ADF0" w14:textId="77777777" w:rsidR="006A006A" w:rsidRPr="006A006A" w:rsidRDefault="006A006A" w:rsidP="006A006A">
      <w:pPr>
        <w:suppressAutoHyphens/>
        <w:autoSpaceDE w:val="0"/>
        <w:rPr>
          <w:lang w:eastAsia="ar-SA"/>
        </w:rPr>
      </w:pPr>
      <w:r w:rsidRPr="006A006A">
        <w:rPr>
          <w:lang w:eastAsia="ar-SA"/>
        </w:rPr>
        <w:t>+ листов внутренней описи _________________________________________________</w:t>
      </w:r>
    </w:p>
    <w:p w14:paraId="71449E7C" w14:textId="77777777" w:rsidR="006A006A" w:rsidRPr="006A006A" w:rsidRDefault="006A006A" w:rsidP="006A006A">
      <w:pPr>
        <w:suppressAutoHyphens/>
        <w:autoSpaceDE w:val="0"/>
        <w:rPr>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050"/>
        <w:gridCol w:w="1010"/>
      </w:tblGrid>
      <w:tr w:rsidR="006A006A" w:rsidRPr="006A006A" w14:paraId="2D36C696" w14:textId="77777777" w:rsidTr="00086148">
        <w:trPr>
          <w:cantSplit/>
          <w:trHeight w:val="360"/>
        </w:trPr>
        <w:tc>
          <w:tcPr>
            <w:tcW w:w="4050" w:type="dxa"/>
            <w:tcBorders>
              <w:top w:val="single" w:sz="4" w:space="0" w:color="000000"/>
              <w:left w:val="single" w:sz="4" w:space="0" w:color="000000"/>
              <w:bottom w:val="single" w:sz="4" w:space="0" w:color="000000"/>
            </w:tcBorders>
            <w:shd w:val="clear" w:color="auto" w:fill="auto"/>
          </w:tcPr>
          <w:p w14:paraId="7080F421" w14:textId="77777777" w:rsidR="006A006A" w:rsidRPr="006A006A" w:rsidRDefault="006A006A" w:rsidP="006A006A">
            <w:pPr>
              <w:suppressAutoHyphens/>
              <w:autoSpaceDE w:val="0"/>
              <w:rPr>
                <w:lang w:eastAsia="ar-SA"/>
              </w:rPr>
            </w:pPr>
            <w:r w:rsidRPr="006A006A">
              <w:rPr>
                <w:lang w:eastAsia="ar-SA"/>
              </w:rPr>
              <w:t xml:space="preserve">Особенности физического   </w:t>
            </w:r>
            <w:r w:rsidRPr="006A006A">
              <w:rPr>
                <w:lang w:eastAsia="ar-SA"/>
              </w:rPr>
              <w:br/>
              <w:t>состояния и формирования дела</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1E228436" w14:textId="77777777" w:rsidR="006A006A" w:rsidRPr="006A006A" w:rsidRDefault="006A006A" w:rsidP="006A006A">
            <w:pPr>
              <w:suppressAutoHyphens/>
              <w:autoSpaceDE w:val="0"/>
              <w:rPr>
                <w:rFonts w:ascii="Arial" w:hAnsi="Arial" w:cs="Arial"/>
                <w:lang w:eastAsia="ar-SA"/>
              </w:rPr>
            </w:pPr>
            <w:r w:rsidRPr="006A006A">
              <w:rPr>
                <w:lang w:eastAsia="ar-SA"/>
              </w:rPr>
              <w:t xml:space="preserve">N   </w:t>
            </w:r>
            <w:r w:rsidRPr="006A006A">
              <w:rPr>
                <w:lang w:eastAsia="ar-SA"/>
              </w:rPr>
              <w:br/>
              <w:t>листов</w:t>
            </w:r>
          </w:p>
        </w:tc>
      </w:tr>
      <w:tr w:rsidR="006A006A" w:rsidRPr="006A006A" w14:paraId="68210B58" w14:textId="77777777" w:rsidTr="00086148">
        <w:trPr>
          <w:cantSplit/>
          <w:trHeight w:val="240"/>
        </w:trPr>
        <w:tc>
          <w:tcPr>
            <w:tcW w:w="4050" w:type="dxa"/>
            <w:tcBorders>
              <w:top w:val="single" w:sz="4" w:space="0" w:color="000000"/>
              <w:left w:val="single" w:sz="4" w:space="0" w:color="000000"/>
              <w:bottom w:val="single" w:sz="4" w:space="0" w:color="000000"/>
            </w:tcBorders>
            <w:shd w:val="clear" w:color="auto" w:fill="auto"/>
          </w:tcPr>
          <w:p w14:paraId="296D4076" w14:textId="77777777" w:rsidR="006A006A" w:rsidRPr="006A006A" w:rsidRDefault="006A006A" w:rsidP="006A006A">
            <w:pPr>
              <w:suppressAutoHyphens/>
              <w:autoSpaceDE w:val="0"/>
              <w:rPr>
                <w:lang w:eastAsia="ar-SA"/>
              </w:rPr>
            </w:pPr>
            <w:r w:rsidRPr="006A006A">
              <w:rPr>
                <w:lang w:eastAsia="ar-SA"/>
              </w:rPr>
              <w:t xml:space="preserve">1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5F4EABC8" w14:textId="77777777" w:rsidR="006A006A" w:rsidRPr="006A006A" w:rsidRDefault="006A006A" w:rsidP="006A006A">
            <w:pPr>
              <w:suppressAutoHyphens/>
              <w:autoSpaceDE w:val="0"/>
              <w:rPr>
                <w:rFonts w:ascii="Arial" w:hAnsi="Arial" w:cs="Arial"/>
                <w:lang w:eastAsia="ar-SA"/>
              </w:rPr>
            </w:pPr>
            <w:r w:rsidRPr="006A006A">
              <w:rPr>
                <w:lang w:eastAsia="ar-SA"/>
              </w:rPr>
              <w:t xml:space="preserve">2   </w:t>
            </w:r>
          </w:p>
        </w:tc>
      </w:tr>
      <w:tr w:rsidR="006A006A" w:rsidRPr="006A006A" w14:paraId="0D02410A" w14:textId="77777777" w:rsidTr="00086148">
        <w:trPr>
          <w:cantSplit/>
          <w:trHeight w:val="240"/>
        </w:trPr>
        <w:tc>
          <w:tcPr>
            <w:tcW w:w="4050" w:type="dxa"/>
            <w:tcBorders>
              <w:top w:val="single" w:sz="4" w:space="0" w:color="000000"/>
              <w:left w:val="single" w:sz="4" w:space="0" w:color="000000"/>
              <w:bottom w:val="single" w:sz="4" w:space="0" w:color="000000"/>
            </w:tcBorders>
            <w:shd w:val="clear" w:color="auto" w:fill="auto"/>
          </w:tcPr>
          <w:p w14:paraId="56BD1A31" w14:textId="77777777" w:rsidR="006A006A" w:rsidRPr="006A006A" w:rsidRDefault="006A006A" w:rsidP="006A006A">
            <w:pPr>
              <w:suppressAutoHyphens/>
              <w:autoSpaceDE w:val="0"/>
              <w:snapToGrid w:val="0"/>
              <w:rPr>
                <w:lang w:eastAsia="ar-SA"/>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2FA2A0DE" w14:textId="77777777" w:rsidR="006A006A" w:rsidRPr="006A006A" w:rsidRDefault="006A006A" w:rsidP="006A006A">
            <w:pPr>
              <w:suppressAutoHyphens/>
              <w:autoSpaceDE w:val="0"/>
              <w:snapToGrid w:val="0"/>
              <w:rPr>
                <w:lang w:eastAsia="ar-SA"/>
              </w:rPr>
            </w:pPr>
          </w:p>
        </w:tc>
      </w:tr>
    </w:tbl>
    <w:p w14:paraId="2A85CEB0" w14:textId="77777777" w:rsidR="006A006A" w:rsidRPr="006A006A" w:rsidRDefault="006A006A" w:rsidP="006A006A">
      <w:pPr>
        <w:suppressAutoHyphens/>
        <w:autoSpaceDE w:val="0"/>
        <w:rPr>
          <w:lang w:eastAsia="ar-SA"/>
        </w:rPr>
      </w:pPr>
    </w:p>
    <w:p w14:paraId="6A56F64C" w14:textId="77777777" w:rsidR="006A006A" w:rsidRPr="006A006A" w:rsidRDefault="006A006A" w:rsidP="006A006A">
      <w:pPr>
        <w:suppressAutoHyphens/>
        <w:autoSpaceDE w:val="0"/>
        <w:rPr>
          <w:lang w:eastAsia="ar-SA"/>
        </w:rPr>
      </w:pPr>
      <w:r w:rsidRPr="006A006A">
        <w:rPr>
          <w:lang w:eastAsia="ar-SA"/>
        </w:rPr>
        <w:t>___________________________________________________________________________</w:t>
      </w:r>
    </w:p>
    <w:p w14:paraId="2533C2F0" w14:textId="77777777" w:rsidR="006A006A" w:rsidRPr="006A006A" w:rsidRDefault="006A006A" w:rsidP="006A006A">
      <w:pPr>
        <w:suppressAutoHyphens/>
        <w:autoSpaceDE w:val="0"/>
        <w:rPr>
          <w:lang w:eastAsia="ar-SA"/>
        </w:rPr>
      </w:pPr>
      <w:r w:rsidRPr="006A006A">
        <w:rPr>
          <w:lang w:eastAsia="ar-SA"/>
        </w:rPr>
        <w:t xml:space="preserve">   (</w:t>
      </w:r>
      <w:proofErr w:type="gramStart"/>
      <w:r w:rsidRPr="006A006A">
        <w:rPr>
          <w:lang w:eastAsia="ar-SA"/>
        </w:rPr>
        <w:t xml:space="preserve">должность,   </w:t>
      </w:r>
      <w:proofErr w:type="gramEnd"/>
      <w:r w:rsidRPr="006A006A">
        <w:rPr>
          <w:lang w:eastAsia="ar-SA"/>
        </w:rPr>
        <w:t xml:space="preserve">   подпись,       расшифровка подписи,          дата)</w:t>
      </w:r>
    </w:p>
    <w:p w14:paraId="4DCA384B" w14:textId="77777777" w:rsidR="006A006A" w:rsidRPr="006A006A" w:rsidRDefault="006A006A" w:rsidP="006A006A">
      <w:pPr>
        <w:suppressAutoHyphens/>
        <w:autoSpaceDE w:val="0"/>
        <w:rPr>
          <w:lang w:eastAsia="ar-SA"/>
        </w:rPr>
      </w:pPr>
    </w:p>
    <w:p w14:paraId="61DE7D8B" w14:textId="77777777" w:rsidR="006A006A" w:rsidRPr="006A006A" w:rsidRDefault="006A006A" w:rsidP="006A006A">
      <w:pPr>
        <w:suppressAutoHyphens/>
        <w:autoSpaceDE w:val="0"/>
        <w:rPr>
          <w:lang w:eastAsia="ar-SA"/>
        </w:rPr>
      </w:pPr>
    </w:p>
    <w:p w14:paraId="2F8337B5" w14:textId="77777777" w:rsidR="006A006A" w:rsidRPr="006A006A" w:rsidRDefault="006A006A" w:rsidP="006A006A">
      <w:pPr>
        <w:suppressAutoHyphens/>
        <w:autoSpaceDE w:val="0"/>
        <w:rPr>
          <w:lang w:eastAsia="ar-SA"/>
        </w:rPr>
      </w:pPr>
    </w:p>
    <w:p w14:paraId="57FCD80B" w14:textId="77777777" w:rsidR="006A006A" w:rsidRPr="006A006A" w:rsidRDefault="006A006A" w:rsidP="006A006A">
      <w:pPr>
        <w:suppressAutoHyphens/>
        <w:autoSpaceDE w:val="0"/>
        <w:rPr>
          <w:lang w:eastAsia="ar-SA"/>
        </w:rPr>
      </w:pPr>
    </w:p>
    <w:p w14:paraId="19F90E2B" w14:textId="77777777" w:rsidR="006A006A" w:rsidRPr="006A006A" w:rsidRDefault="006A006A" w:rsidP="006A006A">
      <w:pPr>
        <w:suppressAutoHyphens/>
        <w:autoSpaceDE w:val="0"/>
        <w:rPr>
          <w:lang w:eastAsia="ar-SA"/>
        </w:rPr>
      </w:pPr>
    </w:p>
    <w:p w14:paraId="02A137E1" w14:textId="77777777" w:rsidR="006A006A" w:rsidRPr="006A006A" w:rsidRDefault="006A006A" w:rsidP="006A006A">
      <w:pPr>
        <w:suppressAutoHyphens/>
        <w:autoSpaceDE w:val="0"/>
        <w:jc w:val="right"/>
        <w:rPr>
          <w:lang w:eastAsia="ar-SA"/>
        </w:rPr>
      </w:pPr>
      <w:r w:rsidRPr="006A006A">
        <w:rPr>
          <w:lang w:eastAsia="ar-SA"/>
        </w:rPr>
        <w:t>Приложение № 7</w:t>
      </w:r>
    </w:p>
    <w:p w14:paraId="7DE96550" w14:textId="77777777" w:rsidR="006A006A" w:rsidRPr="006A006A" w:rsidRDefault="006A006A" w:rsidP="006A006A">
      <w:pPr>
        <w:suppressAutoHyphens/>
        <w:autoSpaceDE w:val="0"/>
        <w:jc w:val="right"/>
        <w:rPr>
          <w:lang w:eastAsia="ar-SA"/>
        </w:rPr>
      </w:pPr>
      <w:proofErr w:type="gramStart"/>
      <w:r w:rsidRPr="006A006A">
        <w:rPr>
          <w:lang w:eastAsia="ar-SA"/>
        </w:rPr>
        <w:t>к  Инструкции</w:t>
      </w:r>
      <w:proofErr w:type="gramEnd"/>
      <w:r w:rsidRPr="006A006A">
        <w:rPr>
          <w:lang w:eastAsia="ar-SA"/>
        </w:rPr>
        <w:t xml:space="preserve"> по делопроизводству</w:t>
      </w:r>
    </w:p>
    <w:p w14:paraId="7DE09F34" w14:textId="77777777" w:rsidR="006A006A" w:rsidRPr="006A006A" w:rsidRDefault="006A006A" w:rsidP="006A006A">
      <w:pPr>
        <w:suppressAutoHyphens/>
        <w:autoSpaceDE w:val="0"/>
        <w:jc w:val="right"/>
        <w:rPr>
          <w:lang w:eastAsia="ar-SA"/>
        </w:rPr>
      </w:pPr>
      <w:r w:rsidRPr="006A006A">
        <w:rPr>
          <w:lang w:eastAsia="ar-SA"/>
        </w:rPr>
        <w:t xml:space="preserve"> в администрации</w:t>
      </w:r>
    </w:p>
    <w:p w14:paraId="2D488973" w14:textId="77777777" w:rsidR="006A006A" w:rsidRPr="006A006A" w:rsidRDefault="006A006A" w:rsidP="006A006A">
      <w:pPr>
        <w:suppressAutoHyphens/>
        <w:autoSpaceDE w:val="0"/>
        <w:jc w:val="right"/>
        <w:rPr>
          <w:lang w:eastAsia="ar-SA"/>
        </w:rPr>
      </w:pPr>
      <w:r w:rsidRPr="006A006A">
        <w:rPr>
          <w:lang w:eastAsia="ar-SA"/>
        </w:rPr>
        <w:t xml:space="preserve">сельского поселения </w:t>
      </w:r>
    </w:p>
    <w:p w14:paraId="52CDC87C" w14:textId="77777777" w:rsidR="006A006A" w:rsidRPr="006A006A" w:rsidRDefault="006A006A" w:rsidP="006A006A">
      <w:pPr>
        <w:suppressAutoHyphens/>
        <w:autoSpaceDE w:val="0"/>
        <w:rPr>
          <w:lang w:eastAsia="ar-SA"/>
        </w:rPr>
      </w:pPr>
    </w:p>
    <w:p w14:paraId="3B91105E" w14:textId="77777777" w:rsidR="006A006A" w:rsidRPr="006A006A" w:rsidRDefault="006A006A" w:rsidP="006A006A">
      <w:pPr>
        <w:suppressAutoHyphens/>
        <w:autoSpaceDE w:val="0"/>
        <w:jc w:val="center"/>
        <w:rPr>
          <w:b/>
          <w:bCs/>
          <w:lang w:eastAsia="ar-SA"/>
        </w:rPr>
      </w:pPr>
      <w:r w:rsidRPr="006A006A">
        <w:rPr>
          <w:b/>
          <w:bCs/>
          <w:lang w:eastAsia="ar-SA"/>
        </w:rPr>
        <w:t>ВНУТРЕННЯЯ ОПИСЬ ДОКУМЕНТОВ</w:t>
      </w:r>
    </w:p>
    <w:p w14:paraId="472DBF63" w14:textId="77777777" w:rsidR="006A006A" w:rsidRPr="006A006A" w:rsidRDefault="006A006A" w:rsidP="006A006A">
      <w:pPr>
        <w:suppressAutoHyphens/>
        <w:autoSpaceDE w:val="0"/>
        <w:jc w:val="center"/>
        <w:rPr>
          <w:b/>
          <w:bCs/>
          <w:lang w:eastAsia="ar-SA"/>
        </w:rPr>
      </w:pPr>
      <w:r w:rsidRPr="006A006A">
        <w:rPr>
          <w:b/>
          <w:bCs/>
          <w:lang w:eastAsia="ar-SA"/>
        </w:rPr>
        <w:t>ДЕЛА N _____</w:t>
      </w:r>
    </w:p>
    <w:p w14:paraId="41141F9E" w14:textId="77777777" w:rsidR="006A006A" w:rsidRPr="006A006A" w:rsidRDefault="006A006A" w:rsidP="006A006A">
      <w:pPr>
        <w:suppressAutoHyphens/>
        <w:autoSpaceDE w:val="0"/>
        <w:rPr>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1350"/>
        <w:gridCol w:w="1350"/>
        <w:gridCol w:w="1620"/>
        <w:gridCol w:w="1550"/>
      </w:tblGrid>
      <w:tr w:rsidR="006A006A" w:rsidRPr="006A006A" w14:paraId="6E281C5B" w14:textId="77777777" w:rsidTr="00086148">
        <w:trPr>
          <w:cantSplit/>
          <w:trHeight w:val="360"/>
        </w:trPr>
        <w:tc>
          <w:tcPr>
            <w:tcW w:w="540" w:type="dxa"/>
            <w:tcBorders>
              <w:top w:val="single" w:sz="4" w:space="0" w:color="000000"/>
              <w:left w:val="single" w:sz="4" w:space="0" w:color="000000"/>
              <w:bottom w:val="single" w:sz="4" w:space="0" w:color="000000"/>
            </w:tcBorders>
            <w:shd w:val="clear" w:color="auto" w:fill="auto"/>
          </w:tcPr>
          <w:p w14:paraId="3C0DC465" w14:textId="77777777" w:rsidR="006A006A" w:rsidRPr="006A006A" w:rsidRDefault="006A006A" w:rsidP="006A006A">
            <w:pPr>
              <w:suppressAutoHyphens/>
              <w:autoSpaceDE w:val="0"/>
              <w:rPr>
                <w:lang w:eastAsia="ar-SA"/>
              </w:rPr>
            </w:pPr>
            <w:r w:rsidRPr="006A006A">
              <w:rPr>
                <w:lang w:eastAsia="ar-SA"/>
              </w:rPr>
              <w:lastRenderedPageBreak/>
              <w:t xml:space="preserve">N </w:t>
            </w:r>
            <w:r w:rsidRPr="006A006A">
              <w:rPr>
                <w:lang w:eastAsia="ar-SA"/>
              </w:rPr>
              <w:br/>
              <w:t>п/п</w:t>
            </w:r>
          </w:p>
        </w:tc>
        <w:tc>
          <w:tcPr>
            <w:tcW w:w="1350" w:type="dxa"/>
            <w:tcBorders>
              <w:top w:val="single" w:sz="4" w:space="0" w:color="000000"/>
              <w:left w:val="single" w:sz="4" w:space="0" w:color="000000"/>
              <w:bottom w:val="single" w:sz="4" w:space="0" w:color="000000"/>
            </w:tcBorders>
            <w:shd w:val="clear" w:color="auto" w:fill="auto"/>
          </w:tcPr>
          <w:p w14:paraId="773421EB" w14:textId="77777777" w:rsidR="006A006A" w:rsidRPr="006A006A" w:rsidRDefault="006A006A" w:rsidP="006A006A">
            <w:pPr>
              <w:suppressAutoHyphens/>
              <w:autoSpaceDE w:val="0"/>
              <w:rPr>
                <w:lang w:eastAsia="ar-SA"/>
              </w:rPr>
            </w:pPr>
            <w:r w:rsidRPr="006A006A">
              <w:rPr>
                <w:lang w:eastAsia="ar-SA"/>
              </w:rPr>
              <w:t xml:space="preserve">Индекс  </w:t>
            </w:r>
            <w:r w:rsidRPr="006A006A">
              <w:rPr>
                <w:lang w:eastAsia="ar-SA"/>
              </w:rPr>
              <w:br/>
              <w:t>документа</w:t>
            </w:r>
          </w:p>
        </w:tc>
        <w:tc>
          <w:tcPr>
            <w:tcW w:w="1350" w:type="dxa"/>
            <w:tcBorders>
              <w:top w:val="single" w:sz="4" w:space="0" w:color="000000"/>
              <w:left w:val="single" w:sz="4" w:space="0" w:color="000000"/>
              <w:bottom w:val="single" w:sz="4" w:space="0" w:color="000000"/>
            </w:tcBorders>
            <w:shd w:val="clear" w:color="auto" w:fill="auto"/>
          </w:tcPr>
          <w:p w14:paraId="26061C4C" w14:textId="77777777" w:rsidR="006A006A" w:rsidRPr="006A006A" w:rsidRDefault="006A006A" w:rsidP="006A006A">
            <w:pPr>
              <w:suppressAutoHyphens/>
              <w:autoSpaceDE w:val="0"/>
              <w:rPr>
                <w:lang w:eastAsia="ar-SA"/>
              </w:rPr>
            </w:pPr>
            <w:r w:rsidRPr="006A006A">
              <w:rPr>
                <w:lang w:eastAsia="ar-SA"/>
              </w:rPr>
              <w:t xml:space="preserve">Дата   </w:t>
            </w:r>
            <w:r w:rsidRPr="006A006A">
              <w:rPr>
                <w:lang w:eastAsia="ar-SA"/>
              </w:rPr>
              <w:br/>
              <w:t>документа</w:t>
            </w:r>
          </w:p>
        </w:tc>
        <w:tc>
          <w:tcPr>
            <w:tcW w:w="1350" w:type="dxa"/>
            <w:tcBorders>
              <w:top w:val="single" w:sz="4" w:space="0" w:color="000000"/>
              <w:left w:val="single" w:sz="4" w:space="0" w:color="000000"/>
              <w:bottom w:val="single" w:sz="4" w:space="0" w:color="000000"/>
            </w:tcBorders>
            <w:shd w:val="clear" w:color="auto" w:fill="auto"/>
          </w:tcPr>
          <w:p w14:paraId="5378670D" w14:textId="77777777" w:rsidR="006A006A" w:rsidRPr="006A006A" w:rsidRDefault="006A006A" w:rsidP="006A006A">
            <w:pPr>
              <w:suppressAutoHyphens/>
              <w:autoSpaceDE w:val="0"/>
              <w:rPr>
                <w:lang w:eastAsia="ar-SA"/>
              </w:rPr>
            </w:pPr>
            <w:r w:rsidRPr="006A006A">
              <w:rPr>
                <w:lang w:eastAsia="ar-SA"/>
              </w:rPr>
              <w:t>Заголовок</w:t>
            </w:r>
            <w:r w:rsidRPr="006A006A">
              <w:rPr>
                <w:lang w:eastAsia="ar-SA"/>
              </w:rPr>
              <w:br/>
              <w:t>документа</w:t>
            </w:r>
          </w:p>
        </w:tc>
        <w:tc>
          <w:tcPr>
            <w:tcW w:w="1620" w:type="dxa"/>
            <w:tcBorders>
              <w:top w:val="single" w:sz="4" w:space="0" w:color="000000"/>
              <w:left w:val="single" w:sz="4" w:space="0" w:color="000000"/>
              <w:bottom w:val="single" w:sz="4" w:space="0" w:color="000000"/>
            </w:tcBorders>
            <w:shd w:val="clear" w:color="auto" w:fill="auto"/>
          </w:tcPr>
          <w:p w14:paraId="4D163696" w14:textId="77777777" w:rsidR="006A006A" w:rsidRPr="006A006A" w:rsidRDefault="006A006A" w:rsidP="006A006A">
            <w:pPr>
              <w:suppressAutoHyphens/>
              <w:autoSpaceDE w:val="0"/>
              <w:rPr>
                <w:lang w:eastAsia="ar-SA"/>
              </w:rPr>
            </w:pPr>
            <w:r w:rsidRPr="006A006A">
              <w:rPr>
                <w:lang w:eastAsia="ar-SA"/>
              </w:rPr>
              <w:t xml:space="preserve">Номера   </w:t>
            </w:r>
            <w:r w:rsidRPr="006A006A">
              <w:rPr>
                <w:lang w:eastAsia="ar-SA"/>
              </w:rPr>
              <w:br/>
              <w:t>листов дела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83902AA" w14:textId="77777777" w:rsidR="006A006A" w:rsidRPr="006A006A" w:rsidRDefault="006A006A" w:rsidP="006A006A">
            <w:pPr>
              <w:suppressAutoHyphens/>
              <w:autoSpaceDE w:val="0"/>
              <w:rPr>
                <w:rFonts w:ascii="Arial" w:hAnsi="Arial" w:cs="Arial"/>
                <w:lang w:eastAsia="ar-SA"/>
              </w:rPr>
            </w:pPr>
            <w:r w:rsidRPr="006A006A">
              <w:rPr>
                <w:lang w:eastAsia="ar-SA"/>
              </w:rPr>
              <w:t>Примечание</w:t>
            </w:r>
          </w:p>
        </w:tc>
      </w:tr>
      <w:tr w:rsidR="006A006A" w:rsidRPr="006A006A" w14:paraId="1861D6B8" w14:textId="77777777" w:rsidTr="00086148">
        <w:trPr>
          <w:cantSplit/>
          <w:trHeight w:val="240"/>
        </w:trPr>
        <w:tc>
          <w:tcPr>
            <w:tcW w:w="540" w:type="dxa"/>
            <w:tcBorders>
              <w:top w:val="single" w:sz="4" w:space="0" w:color="000000"/>
              <w:left w:val="single" w:sz="4" w:space="0" w:color="000000"/>
              <w:bottom w:val="single" w:sz="4" w:space="0" w:color="000000"/>
            </w:tcBorders>
            <w:shd w:val="clear" w:color="auto" w:fill="auto"/>
          </w:tcPr>
          <w:p w14:paraId="13D4BEC8" w14:textId="77777777" w:rsidR="006A006A" w:rsidRPr="006A006A" w:rsidRDefault="006A006A" w:rsidP="006A006A">
            <w:pPr>
              <w:suppressAutoHyphens/>
              <w:autoSpaceDE w:val="0"/>
              <w:rPr>
                <w:lang w:eastAsia="ar-SA"/>
              </w:rPr>
            </w:pPr>
            <w:r w:rsidRPr="006A006A">
              <w:rPr>
                <w:lang w:eastAsia="ar-SA"/>
              </w:rPr>
              <w:t xml:space="preserve">1 </w:t>
            </w:r>
          </w:p>
        </w:tc>
        <w:tc>
          <w:tcPr>
            <w:tcW w:w="1350" w:type="dxa"/>
            <w:tcBorders>
              <w:top w:val="single" w:sz="4" w:space="0" w:color="000000"/>
              <w:left w:val="single" w:sz="4" w:space="0" w:color="000000"/>
              <w:bottom w:val="single" w:sz="4" w:space="0" w:color="000000"/>
            </w:tcBorders>
            <w:shd w:val="clear" w:color="auto" w:fill="auto"/>
          </w:tcPr>
          <w:p w14:paraId="63A7AB89" w14:textId="77777777" w:rsidR="006A006A" w:rsidRPr="006A006A" w:rsidRDefault="006A006A" w:rsidP="006A006A">
            <w:pPr>
              <w:suppressAutoHyphens/>
              <w:autoSpaceDE w:val="0"/>
              <w:rPr>
                <w:lang w:eastAsia="ar-SA"/>
              </w:rPr>
            </w:pPr>
            <w:r w:rsidRPr="006A006A">
              <w:rPr>
                <w:lang w:eastAsia="ar-SA"/>
              </w:rPr>
              <w:t xml:space="preserve">2    </w:t>
            </w:r>
          </w:p>
        </w:tc>
        <w:tc>
          <w:tcPr>
            <w:tcW w:w="1350" w:type="dxa"/>
            <w:tcBorders>
              <w:top w:val="single" w:sz="4" w:space="0" w:color="000000"/>
              <w:left w:val="single" w:sz="4" w:space="0" w:color="000000"/>
              <w:bottom w:val="single" w:sz="4" w:space="0" w:color="000000"/>
            </w:tcBorders>
            <w:shd w:val="clear" w:color="auto" w:fill="auto"/>
          </w:tcPr>
          <w:p w14:paraId="326C9F68" w14:textId="77777777" w:rsidR="006A006A" w:rsidRPr="006A006A" w:rsidRDefault="006A006A" w:rsidP="006A006A">
            <w:pPr>
              <w:suppressAutoHyphens/>
              <w:autoSpaceDE w:val="0"/>
              <w:rPr>
                <w:lang w:eastAsia="ar-SA"/>
              </w:rPr>
            </w:pPr>
            <w:r w:rsidRPr="006A006A">
              <w:rPr>
                <w:lang w:eastAsia="ar-SA"/>
              </w:rPr>
              <w:t xml:space="preserve">3    </w:t>
            </w:r>
          </w:p>
        </w:tc>
        <w:tc>
          <w:tcPr>
            <w:tcW w:w="1350" w:type="dxa"/>
            <w:tcBorders>
              <w:top w:val="single" w:sz="4" w:space="0" w:color="000000"/>
              <w:left w:val="single" w:sz="4" w:space="0" w:color="000000"/>
              <w:bottom w:val="single" w:sz="4" w:space="0" w:color="000000"/>
            </w:tcBorders>
            <w:shd w:val="clear" w:color="auto" w:fill="auto"/>
          </w:tcPr>
          <w:p w14:paraId="0C2C1D32" w14:textId="77777777" w:rsidR="006A006A" w:rsidRPr="006A006A" w:rsidRDefault="006A006A" w:rsidP="006A006A">
            <w:pPr>
              <w:suppressAutoHyphens/>
              <w:autoSpaceDE w:val="0"/>
              <w:rPr>
                <w:lang w:eastAsia="ar-SA"/>
              </w:rPr>
            </w:pPr>
            <w:r w:rsidRPr="006A006A">
              <w:rPr>
                <w:lang w:eastAsia="ar-SA"/>
              </w:rPr>
              <w:t xml:space="preserve">4    </w:t>
            </w:r>
          </w:p>
        </w:tc>
        <w:tc>
          <w:tcPr>
            <w:tcW w:w="1620" w:type="dxa"/>
            <w:tcBorders>
              <w:top w:val="single" w:sz="4" w:space="0" w:color="000000"/>
              <w:left w:val="single" w:sz="4" w:space="0" w:color="000000"/>
              <w:bottom w:val="single" w:sz="4" w:space="0" w:color="000000"/>
            </w:tcBorders>
            <w:shd w:val="clear" w:color="auto" w:fill="auto"/>
          </w:tcPr>
          <w:p w14:paraId="1368B46C" w14:textId="77777777" w:rsidR="006A006A" w:rsidRPr="006A006A" w:rsidRDefault="006A006A" w:rsidP="006A006A">
            <w:pPr>
              <w:suppressAutoHyphens/>
              <w:autoSpaceDE w:val="0"/>
              <w:rPr>
                <w:lang w:eastAsia="ar-SA"/>
              </w:rPr>
            </w:pPr>
            <w:r w:rsidRPr="006A006A">
              <w:rPr>
                <w:lang w:eastAsia="ar-SA"/>
              </w:rPr>
              <w:t xml:space="preserve">5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2DE61FC" w14:textId="77777777" w:rsidR="006A006A" w:rsidRPr="006A006A" w:rsidRDefault="006A006A" w:rsidP="006A006A">
            <w:pPr>
              <w:suppressAutoHyphens/>
              <w:autoSpaceDE w:val="0"/>
              <w:rPr>
                <w:rFonts w:ascii="Arial" w:hAnsi="Arial" w:cs="Arial"/>
                <w:lang w:eastAsia="ar-SA"/>
              </w:rPr>
            </w:pPr>
            <w:r w:rsidRPr="006A006A">
              <w:rPr>
                <w:lang w:eastAsia="ar-SA"/>
              </w:rPr>
              <w:t xml:space="preserve">6     </w:t>
            </w:r>
          </w:p>
        </w:tc>
      </w:tr>
      <w:tr w:rsidR="006A006A" w:rsidRPr="006A006A" w14:paraId="3E27DB80" w14:textId="77777777" w:rsidTr="00086148">
        <w:trPr>
          <w:cantSplit/>
          <w:trHeight w:val="240"/>
        </w:trPr>
        <w:tc>
          <w:tcPr>
            <w:tcW w:w="540" w:type="dxa"/>
            <w:tcBorders>
              <w:top w:val="single" w:sz="4" w:space="0" w:color="000000"/>
              <w:left w:val="single" w:sz="4" w:space="0" w:color="000000"/>
              <w:bottom w:val="single" w:sz="4" w:space="0" w:color="000000"/>
            </w:tcBorders>
            <w:shd w:val="clear" w:color="auto" w:fill="auto"/>
          </w:tcPr>
          <w:p w14:paraId="7C76FFF8" w14:textId="77777777" w:rsidR="006A006A" w:rsidRPr="006A006A" w:rsidRDefault="006A006A" w:rsidP="006A006A">
            <w:pPr>
              <w:suppressAutoHyphens/>
              <w:autoSpaceDE w:val="0"/>
              <w:snapToGrid w:val="0"/>
              <w:rPr>
                <w:lang w:eastAsia="ar-SA"/>
              </w:rPr>
            </w:pPr>
          </w:p>
        </w:tc>
        <w:tc>
          <w:tcPr>
            <w:tcW w:w="1350" w:type="dxa"/>
            <w:tcBorders>
              <w:top w:val="single" w:sz="4" w:space="0" w:color="000000"/>
              <w:left w:val="single" w:sz="4" w:space="0" w:color="000000"/>
              <w:bottom w:val="single" w:sz="4" w:space="0" w:color="000000"/>
            </w:tcBorders>
            <w:shd w:val="clear" w:color="auto" w:fill="auto"/>
          </w:tcPr>
          <w:p w14:paraId="7C46D6F5" w14:textId="77777777" w:rsidR="006A006A" w:rsidRPr="006A006A" w:rsidRDefault="006A006A" w:rsidP="006A006A">
            <w:pPr>
              <w:suppressAutoHyphens/>
              <w:autoSpaceDE w:val="0"/>
              <w:snapToGrid w:val="0"/>
              <w:rPr>
                <w:lang w:eastAsia="ar-SA"/>
              </w:rPr>
            </w:pPr>
          </w:p>
        </w:tc>
        <w:tc>
          <w:tcPr>
            <w:tcW w:w="1350" w:type="dxa"/>
            <w:tcBorders>
              <w:top w:val="single" w:sz="4" w:space="0" w:color="000000"/>
              <w:left w:val="single" w:sz="4" w:space="0" w:color="000000"/>
              <w:bottom w:val="single" w:sz="4" w:space="0" w:color="000000"/>
            </w:tcBorders>
            <w:shd w:val="clear" w:color="auto" w:fill="auto"/>
          </w:tcPr>
          <w:p w14:paraId="44B17D99" w14:textId="77777777" w:rsidR="006A006A" w:rsidRPr="006A006A" w:rsidRDefault="006A006A" w:rsidP="006A006A">
            <w:pPr>
              <w:suppressAutoHyphens/>
              <w:autoSpaceDE w:val="0"/>
              <w:snapToGrid w:val="0"/>
              <w:rPr>
                <w:lang w:eastAsia="ar-SA"/>
              </w:rPr>
            </w:pPr>
          </w:p>
        </w:tc>
        <w:tc>
          <w:tcPr>
            <w:tcW w:w="1350" w:type="dxa"/>
            <w:tcBorders>
              <w:top w:val="single" w:sz="4" w:space="0" w:color="000000"/>
              <w:left w:val="single" w:sz="4" w:space="0" w:color="000000"/>
              <w:bottom w:val="single" w:sz="4" w:space="0" w:color="000000"/>
            </w:tcBorders>
            <w:shd w:val="clear" w:color="auto" w:fill="auto"/>
          </w:tcPr>
          <w:p w14:paraId="682C3584" w14:textId="77777777" w:rsidR="006A006A" w:rsidRPr="006A006A" w:rsidRDefault="006A006A" w:rsidP="006A006A">
            <w:pPr>
              <w:suppressAutoHyphens/>
              <w:autoSpaceDE w:val="0"/>
              <w:snapToGrid w:val="0"/>
              <w:rPr>
                <w:lang w:eastAsia="ar-SA"/>
              </w:rPr>
            </w:pPr>
          </w:p>
        </w:tc>
        <w:tc>
          <w:tcPr>
            <w:tcW w:w="1620" w:type="dxa"/>
            <w:tcBorders>
              <w:top w:val="single" w:sz="4" w:space="0" w:color="000000"/>
              <w:left w:val="single" w:sz="4" w:space="0" w:color="000000"/>
              <w:bottom w:val="single" w:sz="4" w:space="0" w:color="000000"/>
            </w:tcBorders>
            <w:shd w:val="clear" w:color="auto" w:fill="auto"/>
          </w:tcPr>
          <w:p w14:paraId="030DE81E" w14:textId="77777777" w:rsidR="006A006A" w:rsidRPr="006A006A" w:rsidRDefault="006A006A" w:rsidP="006A006A">
            <w:pPr>
              <w:suppressAutoHyphens/>
              <w:autoSpaceDE w:val="0"/>
              <w:snapToGrid w:val="0"/>
              <w:rPr>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478E6E3C" w14:textId="77777777" w:rsidR="006A006A" w:rsidRPr="006A006A" w:rsidRDefault="006A006A" w:rsidP="006A006A">
            <w:pPr>
              <w:suppressAutoHyphens/>
              <w:autoSpaceDE w:val="0"/>
              <w:snapToGrid w:val="0"/>
              <w:rPr>
                <w:lang w:eastAsia="ar-SA"/>
              </w:rPr>
            </w:pPr>
          </w:p>
        </w:tc>
      </w:tr>
      <w:tr w:rsidR="006A006A" w:rsidRPr="006A006A" w14:paraId="00657EB7" w14:textId="77777777" w:rsidTr="00086148">
        <w:trPr>
          <w:cantSplit/>
          <w:trHeight w:val="240"/>
        </w:trPr>
        <w:tc>
          <w:tcPr>
            <w:tcW w:w="540" w:type="dxa"/>
            <w:tcBorders>
              <w:top w:val="single" w:sz="4" w:space="0" w:color="000000"/>
              <w:left w:val="single" w:sz="4" w:space="0" w:color="000000"/>
              <w:bottom w:val="single" w:sz="4" w:space="0" w:color="000000"/>
            </w:tcBorders>
            <w:shd w:val="clear" w:color="auto" w:fill="auto"/>
          </w:tcPr>
          <w:p w14:paraId="1A1C96F8" w14:textId="77777777" w:rsidR="006A006A" w:rsidRPr="006A006A" w:rsidRDefault="006A006A" w:rsidP="006A006A">
            <w:pPr>
              <w:suppressAutoHyphens/>
              <w:autoSpaceDE w:val="0"/>
              <w:snapToGrid w:val="0"/>
              <w:rPr>
                <w:lang w:eastAsia="ar-SA"/>
              </w:rPr>
            </w:pPr>
          </w:p>
        </w:tc>
        <w:tc>
          <w:tcPr>
            <w:tcW w:w="1350" w:type="dxa"/>
            <w:tcBorders>
              <w:top w:val="single" w:sz="4" w:space="0" w:color="000000"/>
              <w:left w:val="single" w:sz="4" w:space="0" w:color="000000"/>
              <w:bottom w:val="single" w:sz="4" w:space="0" w:color="000000"/>
            </w:tcBorders>
            <w:shd w:val="clear" w:color="auto" w:fill="auto"/>
          </w:tcPr>
          <w:p w14:paraId="55D856EC" w14:textId="77777777" w:rsidR="006A006A" w:rsidRPr="006A006A" w:rsidRDefault="006A006A" w:rsidP="006A006A">
            <w:pPr>
              <w:suppressAutoHyphens/>
              <w:autoSpaceDE w:val="0"/>
              <w:snapToGrid w:val="0"/>
              <w:rPr>
                <w:lang w:eastAsia="ar-SA"/>
              </w:rPr>
            </w:pPr>
          </w:p>
        </w:tc>
        <w:tc>
          <w:tcPr>
            <w:tcW w:w="1350" w:type="dxa"/>
            <w:tcBorders>
              <w:top w:val="single" w:sz="4" w:space="0" w:color="000000"/>
              <w:left w:val="single" w:sz="4" w:space="0" w:color="000000"/>
              <w:bottom w:val="single" w:sz="4" w:space="0" w:color="000000"/>
            </w:tcBorders>
            <w:shd w:val="clear" w:color="auto" w:fill="auto"/>
          </w:tcPr>
          <w:p w14:paraId="678B89BA" w14:textId="77777777" w:rsidR="006A006A" w:rsidRPr="006A006A" w:rsidRDefault="006A006A" w:rsidP="006A006A">
            <w:pPr>
              <w:suppressAutoHyphens/>
              <w:autoSpaceDE w:val="0"/>
              <w:snapToGrid w:val="0"/>
              <w:rPr>
                <w:lang w:eastAsia="ar-SA"/>
              </w:rPr>
            </w:pPr>
          </w:p>
        </w:tc>
        <w:tc>
          <w:tcPr>
            <w:tcW w:w="1350" w:type="dxa"/>
            <w:tcBorders>
              <w:top w:val="single" w:sz="4" w:space="0" w:color="000000"/>
              <w:left w:val="single" w:sz="4" w:space="0" w:color="000000"/>
              <w:bottom w:val="single" w:sz="4" w:space="0" w:color="000000"/>
            </w:tcBorders>
            <w:shd w:val="clear" w:color="auto" w:fill="auto"/>
          </w:tcPr>
          <w:p w14:paraId="6F2F9748" w14:textId="77777777" w:rsidR="006A006A" w:rsidRPr="006A006A" w:rsidRDefault="006A006A" w:rsidP="006A006A">
            <w:pPr>
              <w:suppressAutoHyphens/>
              <w:autoSpaceDE w:val="0"/>
              <w:snapToGrid w:val="0"/>
              <w:rPr>
                <w:lang w:eastAsia="ar-SA"/>
              </w:rPr>
            </w:pPr>
          </w:p>
        </w:tc>
        <w:tc>
          <w:tcPr>
            <w:tcW w:w="1620" w:type="dxa"/>
            <w:tcBorders>
              <w:top w:val="single" w:sz="4" w:space="0" w:color="000000"/>
              <w:left w:val="single" w:sz="4" w:space="0" w:color="000000"/>
              <w:bottom w:val="single" w:sz="4" w:space="0" w:color="000000"/>
            </w:tcBorders>
            <w:shd w:val="clear" w:color="auto" w:fill="auto"/>
          </w:tcPr>
          <w:p w14:paraId="0FCBA8E2" w14:textId="77777777" w:rsidR="006A006A" w:rsidRPr="006A006A" w:rsidRDefault="006A006A" w:rsidP="006A006A">
            <w:pPr>
              <w:suppressAutoHyphens/>
              <w:autoSpaceDE w:val="0"/>
              <w:snapToGrid w:val="0"/>
              <w:rPr>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131AA62B" w14:textId="77777777" w:rsidR="006A006A" w:rsidRPr="006A006A" w:rsidRDefault="006A006A" w:rsidP="006A006A">
            <w:pPr>
              <w:suppressAutoHyphens/>
              <w:autoSpaceDE w:val="0"/>
              <w:snapToGrid w:val="0"/>
              <w:rPr>
                <w:lang w:eastAsia="ar-SA"/>
              </w:rPr>
            </w:pPr>
          </w:p>
        </w:tc>
      </w:tr>
      <w:tr w:rsidR="006A006A" w:rsidRPr="006A006A" w14:paraId="29668F63" w14:textId="77777777" w:rsidTr="00086148">
        <w:trPr>
          <w:cantSplit/>
          <w:trHeight w:val="240"/>
        </w:trPr>
        <w:tc>
          <w:tcPr>
            <w:tcW w:w="540" w:type="dxa"/>
            <w:tcBorders>
              <w:top w:val="single" w:sz="4" w:space="0" w:color="000000"/>
              <w:left w:val="single" w:sz="4" w:space="0" w:color="000000"/>
              <w:bottom w:val="single" w:sz="4" w:space="0" w:color="000000"/>
            </w:tcBorders>
            <w:shd w:val="clear" w:color="auto" w:fill="auto"/>
          </w:tcPr>
          <w:p w14:paraId="50BAE3B5" w14:textId="77777777" w:rsidR="006A006A" w:rsidRPr="006A006A" w:rsidRDefault="006A006A" w:rsidP="006A006A">
            <w:pPr>
              <w:suppressAutoHyphens/>
              <w:autoSpaceDE w:val="0"/>
              <w:snapToGrid w:val="0"/>
              <w:rPr>
                <w:lang w:eastAsia="ar-SA"/>
              </w:rPr>
            </w:pPr>
          </w:p>
        </w:tc>
        <w:tc>
          <w:tcPr>
            <w:tcW w:w="1350" w:type="dxa"/>
            <w:tcBorders>
              <w:top w:val="single" w:sz="4" w:space="0" w:color="000000"/>
              <w:left w:val="single" w:sz="4" w:space="0" w:color="000000"/>
              <w:bottom w:val="single" w:sz="4" w:space="0" w:color="000000"/>
            </w:tcBorders>
            <w:shd w:val="clear" w:color="auto" w:fill="auto"/>
          </w:tcPr>
          <w:p w14:paraId="2CBE7D8F" w14:textId="77777777" w:rsidR="006A006A" w:rsidRPr="006A006A" w:rsidRDefault="006A006A" w:rsidP="006A006A">
            <w:pPr>
              <w:suppressAutoHyphens/>
              <w:autoSpaceDE w:val="0"/>
              <w:snapToGrid w:val="0"/>
              <w:rPr>
                <w:lang w:eastAsia="ar-SA"/>
              </w:rPr>
            </w:pPr>
          </w:p>
        </w:tc>
        <w:tc>
          <w:tcPr>
            <w:tcW w:w="1350" w:type="dxa"/>
            <w:tcBorders>
              <w:top w:val="single" w:sz="4" w:space="0" w:color="000000"/>
              <w:left w:val="single" w:sz="4" w:space="0" w:color="000000"/>
              <w:bottom w:val="single" w:sz="4" w:space="0" w:color="000000"/>
            </w:tcBorders>
            <w:shd w:val="clear" w:color="auto" w:fill="auto"/>
          </w:tcPr>
          <w:p w14:paraId="22E3A0E8" w14:textId="77777777" w:rsidR="006A006A" w:rsidRPr="006A006A" w:rsidRDefault="006A006A" w:rsidP="006A006A">
            <w:pPr>
              <w:suppressAutoHyphens/>
              <w:autoSpaceDE w:val="0"/>
              <w:snapToGrid w:val="0"/>
              <w:rPr>
                <w:lang w:eastAsia="ar-SA"/>
              </w:rPr>
            </w:pPr>
          </w:p>
        </w:tc>
        <w:tc>
          <w:tcPr>
            <w:tcW w:w="1350" w:type="dxa"/>
            <w:tcBorders>
              <w:top w:val="single" w:sz="4" w:space="0" w:color="000000"/>
              <w:left w:val="single" w:sz="4" w:space="0" w:color="000000"/>
              <w:bottom w:val="single" w:sz="4" w:space="0" w:color="000000"/>
            </w:tcBorders>
            <w:shd w:val="clear" w:color="auto" w:fill="auto"/>
          </w:tcPr>
          <w:p w14:paraId="11A0A27A" w14:textId="77777777" w:rsidR="006A006A" w:rsidRPr="006A006A" w:rsidRDefault="006A006A" w:rsidP="006A006A">
            <w:pPr>
              <w:suppressAutoHyphens/>
              <w:autoSpaceDE w:val="0"/>
              <w:snapToGrid w:val="0"/>
              <w:rPr>
                <w:lang w:eastAsia="ar-SA"/>
              </w:rPr>
            </w:pPr>
          </w:p>
        </w:tc>
        <w:tc>
          <w:tcPr>
            <w:tcW w:w="1620" w:type="dxa"/>
            <w:tcBorders>
              <w:top w:val="single" w:sz="4" w:space="0" w:color="000000"/>
              <w:left w:val="single" w:sz="4" w:space="0" w:color="000000"/>
              <w:bottom w:val="single" w:sz="4" w:space="0" w:color="000000"/>
            </w:tcBorders>
            <w:shd w:val="clear" w:color="auto" w:fill="auto"/>
          </w:tcPr>
          <w:p w14:paraId="5A85CCA7" w14:textId="77777777" w:rsidR="006A006A" w:rsidRPr="006A006A" w:rsidRDefault="006A006A" w:rsidP="006A006A">
            <w:pPr>
              <w:suppressAutoHyphens/>
              <w:autoSpaceDE w:val="0"/>
              <w:snapToGrid w:val="0"/>
              <w:rPr>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A09148F" w14:textId="77777777" w:rsidR="006A006A" w:rsidRPr="006A006A" w:rsidRDefault="006A006A" w:rsidP="006A006A">
            <w:pPr>
              <w:suppressAutoHyphens/>
              <w:autoSpaceDE w:val="0"/>
              <w:snapToGrid w:val="0"/>
              <w:rPr>
                <w:lang w:eastAsia="ar-SA"/>
              </w:rPr>
            </w:pPr>
          </w:p>
        </w:tc>
      </w:tr>
    </w:tbl>
    <w:p w14:paraId="5E978FD8" w14:textId="77777777" w:rsidR="006A006A" w:rsidRPr="006A006A" w:rsidRDefault="006A006A" w:rsidP="006A006A">
      <w:pPr>
        <w:suppressAutoHyphens/>
        <w:autoSpaceDE w:val="0"/>
        <w:rPr>
          <w:lang w:eastAsia="ar-SA"/>
        </w:rPr>
      </w:pPr>
    </w:p>
    <w:p w14:paraId="77764B39" w14:textId="77777777" w:rsidR="006A006A" w:rsidRPr="006A006A" w:rsidRDefault="006A006A" w:rsidP="006A006A">
      <w:pPr>
        <w:suppressAutoHyphens/>
        <w:autoSpaceDE w:val="0"/>
        <w:rPr>
          <w:lang w:eastAsia="ar-SA"/>
        </w:rPr>
      </w:pPr>
      <w:r w:rsidRPr="006A006A">
        <w:rPr>
          <w:lang w:eastAsia="ar-SA"/>
        </w:rPr>
        <w:t>Итого __________________________________________________________ документов</w:t>
      </w:r>
    </w:p>
    <w:p w14:paraId="1030D048" w14:textId="77777777" w:rsidR="006A006A" w:rsidRPr="006A006A" w:rsidRDefault="006A006A" w:rsidP="006A006A">
      <w:pPr>
        <w:suppressAutoHyphens/>
        <w:autoSpaceDE w:val="0"/>
        <w:rPr>
          <w:lang w:eastAsia="ar-SA"/>
        </w:rPr>
      </w:pPr>
      <w:r w:rsidRPr="006A006A">
        <w:rPr>
          <w:lang w:eastAsia="ar-SA"/>
        </w:rPr>
        <w:t xml:space="preserve">                           (цифрами и прописью)</w:t>
      </w:r>
    </w:p>
    <w:p w14:paraId="3BB31653" w14:textId="77777777" w:rsidR="006A006A" w:rsidRPr="006A006A" w:rsidRDefault="006A006A" w:rsidP="006A006A">
      <w:pPr>
        <w:suppressAutoHyphens/>
        <w:autoSpaceDE w:val="0"/>
        <w:rPr>
          <w:lang w:eastAsia="ar-SA"/>
        </w:rPr>
      </w:pPr>
    </w:p>
    <w:p w14:paraId="606C4285" w14:textId="77777777" w:rsidR="006A006A" w:rsidRPr="006A006A" w:rsidRDefault="006A006A" w:rsidP="006A006A">
      <w:pPr>
        <w:suppressAutoHyphens/>
        <w:autoSpaceDE w:val="0"/>
        <w:rPr>
          <w:lang w:eastAsia="ar-SA"/>
        </w:rPr>
      </w:pPr>
      <w:r w:rsidRPr="006A006A">
        <w:rPr>
          <w:lang w:eastAsia="ar-SA"/>
        </w:rPr>
        <w:t>Количество листов внутренней описи ________________________________________</w:t>
      </w:r>
    </w:p>
    <w:p w14:paraId="3440D663" w14:textId="77777777" w:rsidR="006A006A" w:rsidRPr="006A006A" w:rsidRDefault="006A006A" w:rsidP="006A006A">
      <w:pPr>
        <w:suppressAutoHyphens/>
        <w:autoSpaceDE w:val="0"/>
        <w:rPr>
          <w:lang w:eastAsia="ar-SA"/>
        </w:rPr>
      </w:pPr>
      <w:r w:rsidRPr="006A006A">
        <w:rPr>
          <w:lang w:eastAsia="ar-SA"/>
        </w:rPr>
        <w:t xml:space="preserve">                                              (цифрами и прописью)</w:t>
      </w:r>
    </w:p>
    <w:p w14:paraId="366D6749" w14:textId="77777777" w:rsidR="006A006A" w:rsidRPr="006A006A" w:rsidRDefault="006A006A" w:rsidP="006A006A">
      <w:pPr>
        <w:suppressAutoHyphens/>
        <w:autoSpaceDE w:val="0"/>
        <w:rPr>
          <w:lang w:eastAsia="ar-SA"/>
        </w:rPr>
      </w:pPr>
    </w:p>
    <w:p w14:paraId="1E2034C3" w14:textId="77777777" w:rsidR="006A006A" w:rsidRPr="006A006A" w:rsidRDefault="006A006A" w:rsidP="006A006A">
      <w:pPr>
        <w:suppressAutoHyphens/>
        <w:autoSpaceDE w:val="0"/>
        <w:rPr>
          <w:lang w:eastAsia="ar-SA"/>
        </w:rPr>
      </w:pPr>
      <w:r w:rsidRPr="006A006A">
        <w:rPr>
          <w:lang w:eastAsia="ar-SA"/>
        </w:rPr>
        <w:t>Наименование должности              Подпись                     Расшифровка</w:t>
      </w:r>
    </w:p>
    <w:p w14:paraId="5494DD21" w14:textId="77777777" w:rsidR="006A006A" w:rsidRPr="006A006A" w:rsidRDefault="006A006A" w:rsidP="006A006A">
      <w:pPr>
        <w:suppressAutoHyphens/>
        <w:autoSpaceDE w:val="0"/>
        <w:rPr>
          <w:lang w:eastAsia="ar-SA"/>
        </w:rPr>
      </w:pPr>
      <w:r w:rsidRPr="006A006A">
        <w:rPr>
          <w:lang w:eastAsia="ar-SA"/>
        </w:rPr>
        <w:t>лица, составившего                                                                 подписи</w:t>
      </w:r>
    </w:p>
    <w:p w14:paraId="6DF40EFB" w14:textId="77777777" w:rsidR="006A006A" w:rsidRPr="006A006A" w:rsidRDefault="006A006A" w:rsidP="006A006A">
      <w:pPr>
        <w:suppressAutoHyphens/>
        <w:autoSpaceDE w:val="0"/>
        <w:rPr>
          <w:lang w:eastAsia="ar-SA"/>
        </w:rPr>
      </w:pPr>
      <w:r w:rsidRPr="006A006A">
        <w:rPr>
          <w:lang w:eastAsia="ar-SA"/>
        </w:rPr>
        <w:t>внутреннюю опись</w:t>
      </w:r>
    </w:p>
    <w:p w14:paraId="46EFA4C6" w14:textId="77777777" w:rsidR="006A006A" w:rsidRPr="006A006A" w:rsidRDefault="006A006A" w:rsidP="006A006A">
      <w:pPr>
        <w:suppressAutoHyphens/>
        <w:autoSpaceDE w:val="0"/>
        <w:rPr>
          <w:lang w:eastAsia="ar-SA"/>
        </w:rPr>
      </w:pPr>
      <w:r w:rsidRPr="006A006A">
        <w:rPr>
          <w:lang w:eastAsia="ar-SA"/>
        </w:rPr>
        <w:t>документов дела</w:t>
      </w:r>
    </w:p>
    <w:p w14:paraId="729127DA" w14:textId="77777777" w:rsidR="006A006A" w:rsidRPr="006A006A" w:rsidRDefault="006A006A" w:rsidP="006A006A">
      <w:pPr>
        <w:suppressAutoHyphens/>
        <w:autoSpaceDE w:val="0"/>
        <w:rPr>
          <w:lang w:eastAsia="ar-SA"/>
        </w:rPr>
      </w:pPr>
    </w:p>
    <w:p w14:paraId="45B2D3ED" w14:textId="77777777" w:rsidR="006A006A" w:rsidRPr="006A006A" w:rsidRDefault="006A006A" w:rsidP="006A006A">
      <w:pPr>
        <w:suppressAutoHyphens/>
        <w:autoSpaceDE w:val="0"/>
        <w:rPr>
          <w:lang w:eastAsia="ar-SA"/>
        </w:rPr>
      </w:pPr>
      <w:r w:rsidRPr="006A006A">
        <w:rPr>
          <w:lang w:eastAsia="ar-SA"/>
        </w:rPr>
        <w:t>Дата _________________</w:t>
      </w:r>
    </w:p>
    <w:p w14:paraId="7878FD24" w14:textId="77777777" w:rsidR="006A006A" w:rsidRPr="006A006A" w:rsidRDefault="006A006A" w:rsidP="006A006A">
      <w:pPr>
        <w:suppressAutoHyphens/>
        <w:autoSpaceDE w:val="0"/>
        <w:rPr>
          <w:lang w:eastAsia="ar-SA"/>
        </w:rPr>
      </w:pPr>
    </w:p>
    <w:p w14:paraId="54944A4F" w14:textId="77777777" w:rsidR="006A006A" w:rsidRPr="006A006A" w:rsidRDefault="006A006A" w:rsidP="006A006A">
      <w:pPr>
        <w:suppressAutoHyphens/>
        <w:autoSpaceDE w:val="0"/>
        <w:rPr>
          <w:lang w:eastAsia="ar-SA"/>
        </w:rPr>
      </w:pPr>
    </w:p>
    <w:p w14:paraId="57F398D5" w14:textId="77777777" w:rsidR="006A006A" w:rsidRPr="006A006A" w:rsidRDefault="006A006A" w:rsidP="006A006A">
      <w:pPr>
        <w:suppressAutoHyphens/>
        <w:autoSpaceDE w:val="0"/>
        <w:rPr>
          <w:lang w:eastAsia="ar-SA"/>
        </w:rPr>
      </w:pPr>
    </w:p>
    <w:p w14:paraId="373AFEF1" w14:textId="77777777" w:rsidR="006A006A" w:rsidRPr="006A006A" w:rsidRDefault="006A006A" w:rsidP="006A006A">
      <w:pPr>
        <w:suppressAutoHyphens/>
        <w:autoSpaceDE w:val="0"/>
        <w:rPr>
          <w:lang w:eastAsia="ar-SA"/>
        </w:rPr>
      </w:pPr>
    </w:p>
    <w:p w14:paraId="6D533C0A" w14:textId="77777777" w:rsidR="006A006A" w:rsidRPr="006A006A" w:rsidRDefault="006A006A" w:rsidP="006A006A">
      <w:pPr>
        <w:suppressAutoHyphens/>
        <w:autoSpaceDE w:val="0"/>
        <w:rPr>
          <w:lang w:eastAsia="ar-SA"/>
        </w:rPr>
      </w:pPr>
    </w:p>
    <w:p w14:paraId="2D333954" w14:textId="77777777" w:rsidR="006A006A" w:rsidRPr="006A006A" w:rsidRDefault="006A006A" w:rsidP="006A006A">
      <w:pPr>
        <w:suppressAutoHyphens/>
        <w:autoSpaceDE w:val="0"/>
        <w:rPr>
          <w:lang w:eastAsia="ar-SA"/>
        </w:rPr>
      </w:pPr>
    </w:p>
    <w:p w14:paraId="212B225C" w14:textId="77777777" w:rsidR="006A006A" w:rsidRPr="006A006A" w:rsidRDefault="006A006A" w:rsidP="006A006A">
      <w:pPr>
        <w:suppressAutoHyphens/>
        <w:autoSpaceDE w:val="0"/>
        <w:rPr>
          <w:lang w:eastAsia="ar-SA"/>
        </w:rPr>
      </w:pPr>
    </w:p>
    <w:p w14:paraId="0ED1EAE8" w14:textId="77777777" w:rsidR="006A006A" w:rsidRPr="006A006A" w:rsidRDefault="006A006A" w:rsidP="006A006A">
      <w:pPr>
        <w:suppressAutoHyphens/>
        <w:autoSpaceDE w:val="0"/>
        <w:rPr>
          <w:lang w:eastAsia="ar-SA"/>
        </w:rPr>
      </w:pPr>
    </w:p>
    <w:p w14:paraId="262D84B3" w14:textId="77777777" w:rsidR="006A006A" w:rsidRPr="006A006A" w:rsidRDefault="006A006A" w:rsidP="006A006A">
      <w:pPr>
        <w:suppressAutoHyphens/>
        <w:autoSpaceDE w:val="0"/>
        <w:rPr>
          <w:lang w:eastAsia="ar-SA"/>
        </w:rPr>
      </w:pPr>
    </w:p>
    <w:p w14:paraId="3B488644" w14:textId="77777777" w:rsidR="006A006A" w:rsidRPr="006A006A" w:rsidRDefault="006A006A" w:rsidP="006A006A">
      <w:pPr>
        <w:suppressAutoHyphens/>
        <w:autoSpaceDE w:val="0"/>
        <w:rPr>
          <w:lang w:eastAsia="ar-SA"/>
        </w:rPr>
      </w:pPr>
    </w:p>
    <w:p w14:paraId="6853C43B" w14:textId="77777777" w:rsidR="006A006A" w:rsidRPr="006A006A" w:rsidRDefault="006A006A" w:rsidP="006A006A">
      <w:pPr>
        <w:suppressAutoHyphens/>
        <w:autoSpaceDE w:val="0"/>
        <w:jc w:val="right"/>
        <w:rPr>
          <w:lang w:eastAsia="ar-SA"/>
        </w:rPr>
      </w:pPr>
      <w:r w:rsidRPr="006A006A">
        <w:rPr>
          <w:lang w:eastAsia="ar-SA"/>
        </w:rPr>
        <w:t>Приложение № 8</w:t>
      </w:r>
    </w:p>
    <w:p w14:paraId="709BE9FE" w14:textId="77777777" w:rsidR="006A006A" w:rsidRPr="006A006A" w:rsidRDefault="006A006A" w:rsidP="006A006A">
      <w:pPr>
        <w:suppressAutoHyphens/>
        <w:autoSpaceDE w:val="0"/>
        <w:jc w:val="right"/>
        <w:rPr>
          <w:lang w:eastAsia="ar-SA"/>
        </w:rPr>
      </w:pPr>
      <w:proofErr w:type="gramStart"/>
      <w:r w:rsidRPr="006A006A">
        <w:rPr>
          <w:lang w:eastAsia="ar-SA"/>
        </w:rPr>
        <w:t>к  Инструкции</w:t>
      </w:r>
      <w:proofErr w:type="gramEnd"/>
      <w:r w:rsidRPr="006A006A">
        <w:rPr>
          <w:lang w:eastAsia="ar-SA"/>
        </w:rPr>
        <w:t xml:space="preserve"> по делопроизводству</w:t>
      </w:r>
    </w:p>
    <w:p w14:paraId="286C97F5" w14:textId="77777777" w:rsidR="006A006A" w:rsidRPr="006A006A" w:rsidRDefault="006A006A" w:rsidP="006A006A">
      <w:pPr>
        <w:suppressAutoHyphens/>
        <w:autoSpaceDE w:val="0"/>
        <w:jc w:val="right"/>
        <w:rPr>
          <w:lang w:eastAsia="ar-SA"/>
        </w:rPr>
      </w:pPr>
      <w:r w:rsidRPr="006A006A">
        <w:rPr>
          <w:lang w:eastAsia="ar-SA"/>
        </w:rPr>
        <w:t xml:space="preserve"> в администрации</w:t>
      </w:r>
    </w:p>
    <w:p w14:paraId="690E4E05" w14:textId="77777777" w:rsidR="006A006A" w:rsidRPr="006A006A" w:rsidRDefault="006A006A" w:rsidP="006A006A">
      <w:pPr>
        <w:suppressAutoHyphens/>
        <w:autoSpaceDE w:val="0"/>
        <w:jc w:val="right"/>
        <w:rPr>
          <w:lang w:eastAsia="ar-SA"/>
        </w:rPr>
      </w:pPr>
      <w:r w:rsidRPr="006A006A">
        <w:rPr>
          <w:lang w:eastAsia="ar-SA"/>
        </w:rPr>
        <w:t xml:space="preserve">сельского поселения </w:t>
      </w:r>
    </w:p>
    <w:p w14:paraId="64D4029C" w14:textId="77777777" w:rsidR="006A006A" w:rsidRPr="006A006A" w:rsidRDefault="006A006A" w:rsidP="006A006A">
      <w:pPr>
        <w:suppressAutoHyphens/>
        <w:autoSpaceDE w:val="0"/>
        <w:rPr>
          <w:lang w:eastAsia="ar-SA"/>
        </w:rPr>
      </w:pPr>
    </w:p>
    <w:p w14:paraId="347510FC" w14:textId="77777777" w:rsidR="006A006A" w:rsidRPr="006A006A" w:rsidRDefault="006A006A" w:rsidP="006A006A">
      <w:pPr>
        <w:suppressAutoHyphens/>
        <w:autoSpaceDE w:val="0"/>
        <w:rPr>
          <w:lang w:eastAsia="ar-SA"/>
        </w:rPr>
      </w:pPr>
    </w:p>
    <w:p w14:paraId="0A19661F" w14:textId="77777777" w:rsidR="006A006A" w:rsidRPr="006A006A" w:rsidRDefault="006A006A" w:rsidP="006A006A">
      <w:pPr>
        <w:suppressAutoHyphens/>
        <w:autoSpaceDE w:val="0"/>
        <w:rPr>
          <w:lang w:eastAsia="ar-SA"/>
        </w:rPr>
      </w:pPr>
    </w:p>
    <w:p w14:paraId="0B6F6D2F" w14:textId="77777777" w:rsidR="006A006A" w:rsidRPr="006A006A" w:rsidRDefault="006A006A" w:rsidP="006A006A">
      <w:pPr>
        <w:suppressAutoHyphens/>
        <w:autoSpaceDE w:val="0"/>
        <w:rPr>
          <w:lang w:eastAsia="ar-SA"/>
        </w:rPr>
      </w:pPr>
      <w:r w:rsidRPr="006A006A">
        <w:rPr>
          <w:lang w:eastAsia="ar-SA"/>
        </w:rPr>
        <w:t xml:space="preserve"> </w:t>
      </w:r>
    </w:p>
    <w:p w14:paraId="4CBC6736" w14:textId="77777777" w:rsidR="006A006A" w:rsidRPr="006A006A" w:rsidRDefault="006A006A" w:rsidP="006A006A">
      <w:pPr>
        <w:suppressAutoHyphens/>
        <w:autoSpaceDE w:val="0"/>
        <w:rPr>
          <w:lang w:eastAsia="ar-SA"/>
        </w:rPr>
      </w:pPr>
    </w:p>
    <w:p w14:paraId="72D052DD" w14:textId="77777777" w:rsidR="006A006A" w:rsidRPr="006A006A" w:rsidRDefault="006A006A" w:rsidP="006A006A">
      <w:pPr>
        <w:suppressAutoHyphens/>
        <w:autoSpaceDE w:val="0"/>
        <w:rPr>
          <w:lang w:eastAsia="ar-SA"/>
        </w:rPr>
      </w:pPr>
      <w:r w:rsidRPr="006A006A">
        <w:rPr>
          <w:lang w:eastAsia="ar-SA"/>
        </w:rPr>
        <w:t xml:space="preserve">                                                                  УТВЕРЖДАЮ</w:t>
      </w:r>
    </w:p>
    <w:p w14:paraId="3D07D6BB" w14:textId="77777777" w:rsidR="006A006A" w:rsidRPr="006A006A" w:rsidRDefault="006A006A" w:rsidP="006A006A">
      <w:pPr>
        <w:suppressAutoHyphens/>
        <w:jc w:val="both"/>
        <w:rPr>
          <w:lang w:eastAsia="ar-SA"/>
        </w:rPr>
      </w:pPr>
      <w:r w:rsidRPr="006A006A">
        <w:rPr>
          <w:sz w:val="24"/>
          <w:szCs w:val="24"/>
          <w:lang w:eastAsia="ar-SA"/>
        </w:rPr>
        <w:t xml:space="preserve">                                                 </w:t>
      </w:r>
      <w:r w:rsidRPr="006A006A">
        <w:rPr>
          <w:lang w:eastAsia="ar-SA"/>
        </w:rPr>
        <w:t xml:space="preserve">Глава администрации </w:t>
      </w:r>
    </w:p>
    <w:p w14:paraId="70C593E1" w14:textId="77777777" w:rsidR="006A006A" w:rsidRPr="006A006A" w:rsidRDefault="006A006A" w:rsidP="006A006A">
      <w:pPr>
        <w:suppressAutoHyphens/>
        <w:autoSpaceDE w:val="0"/>
        <w:rPr>
          <w:lang w:eastAsia="ar-SA"/>
        </w:rPr>
      </w:pPr>
      <w:r w:rsidRPr="006A006A">
        <w:rPr>
          <w:rFonts w:ascii="Arial" w:hAnsi="Arial" w:cs="Arial"/>
          <w:lang w:eastAsia="ar-SA"/>
        </w:rPr>
        <w:t xml:space="preserve">                                                   </w:t>
      </w:r>
      <w:r w:rsidRPr="006A006A">
        <w:rPr>
          <w:lang w:eastAsia="ar-SA"/>
        </w:rPr>
        <w:t>сельского поселения «----------------------------»</w:t>
      </w:r>
    </w:p>
    <w:p w14:paraId="66C717AC" w14:textId="77777777" w:rsidR="006A006A" w:rsidRPr="006A006A" w:rsidRDefault="006A006A" w:rsidP="006A006A">
      <w:pPr>
        <w:suppressAutoHyphens/>
        <w:jc w:val="both"/>
        <w:rPr>
          <w:lang w:eastAsia="ar-SA"/>
          <w14:shadow w14:blurRad="50800" w14:dist="38100" w14:dir="2700000" w14:sx="100000" w14:sy="100000" w14:kx="0" w14:ky="0" w14:algn="tl">
            <w14:srgbClr w14:val="000000">
              <w14:alpha w14:val="60000"/>
            </w14:srgbClr>
          </w14:shadow>
        </w:rPr>
      </w:pPr>
    </w:p>
    <w:p w14:paraId="7EE401EA" w14:textId="77777777" w:rsidR="006A006A" w:rsidRPr="006A006A" w:rsidRDefault="006A006A" w:rsidP="006A006A">
      <w:pPr>
        <w:suppressAutoHyphens/>
        <w:autoSpaceDE w:val="0"/>
        <w:rPr>
          <w:lang w:eastAsia="ar-SA"/>
        </w:rPr>
      </w:pPr>
      <w:r w:rsidRPr="006A006A">
        <w:rPr>
          <w:lang w:eastAsia="ar-SA"/>
        </w:rPr>
        <w:t xml:space="preserve">                                                         _________ _____________________</w:t>
      </w:r>
    </w:p>
    <w:p w14:paraId="0C2A6572" w14:textId="77777777" w:rsidR="006A006A" w:rsidRPr="006A006A" w:rsidRDefault="006A006A" w:rsidP="006A006A">
      <w:pPr>
        <w:suppressAutoHyphens/>
        <w:autoSpaceDE w:val="0"/>
        <w:rPr>
          <w:lang w:eastAsia="ar-SA"/>
        </w:rPr>
      </w:pPr>
      <w:r w:rsidRPr="006A006A">
        <w:rPr>
          <w:lang w:eastAsia="ar-SA"/>
        </w:rPr>
        <w:t xml:space="preserve">                                                          (подпись) (расшифровка подписи)</w:t>
      </w:r>
    </w:p>
    <w:p w14:paraId="51828E92" w14:textId="77777777" w:rsidR="006A006A" w:rsidRPr="006A006A" w:rsidRDefault="006A006A" w:rsidP="006A006A">
      <w:pPr>
        <w:suppressAutoHyphens/>
        <w:autoSpaceDE w:val="0"/>
        <w:rPr>
          <w:lang w:eastAsia="ar-SA"/>
        </w:rPr>
      </w:pPr>
      <w:r w:rsidRPr="006A006A">
        <w:rPr>
          <w:lang w:eastAsia="ar-SA"/>
        </w:rPr>
        <w:t xml:space="preserve">                                                          Дата ____________________</w:t>
      </w:r>
    </w:p>
    <w:p w14:paraId="18A44DCF" w14:textId="77777777" w:rsidR="006A006A" w:rsidRPr="006A006A" w:rsidRDefault="006A006A" w:rsidP="006A006A">
      <w:pPr>
        <w:suppressAutoHyphens/>
        <w:autoSpaceDE w:val="0"/>
        <w:rPr>
          <w:lang w:eastAsia="ar-SA"/>
        </w:rPr>
      </w:pPr>
    </w:p>
    <w:p w14:paraId="7249BEB6" w14:textId="77777777" w:rsidR="006A006A" w:rsidRPr="006A006A" w:rsidRDefault="006A006A" w:rsidP="006A006A">
      <w:pPr>
        <w:suppressAutoHyphens/>
        <w:autoSpaceDE w:val="0"/>
        <w:rPr>
          <w:sz w:val="10"/>
          <w:szCs w:val="10"/>
          <w:lang w:eastAsia="ar-SA"/>
        </w:rPr>
      </w:pPr>
    </w:p>
    <w:p w14:paraId="12263505" w14:textId="77777777" w:rsidR="006A006A" w:rsidRPr="006A006A" w:rsidRDefault="006A006A" w:rsidP="006A006A">
      <w:pPr>
        <w:suppressAutoHyphens/>
        <w:autoSpaceDE w:val="0"/>
        <w:rPr>
          <w:lang w:eastAsia="ar-SA"/>
        </w:rPr>
      </w:pPr>
      <w:r w:rsidRPr="006A006A">
        <w:rPr>
          <w:lang w:eastAsia="ar-SA"/>
        </w:rPr>
        <w:t xml:space="preserve">                               ОПИСЬ N _____</w:t>
      </w:r>
    </w:p>
    <w:p w14:paraId="5ECCBFAE" w14:textId="77777777" w:rsidR="006A006A" w:rsidRPr="006A006A" w:rsidRDefault="006A006A" w:rsidP="006A006A">
      <w:pPr>
        <w:suppressAutoHyphens/>
        <w:autoSpaceDE w:val="0"/>
        <w:rPr>
          <w:sz w:val="10"/>
          <w:szCs w:val="1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945"/>
        <w:gridCol w:w="1350"/>
        <w:gridCol w:w="1080"/>
        <w:gridCol w:w="1485"/>
        <w:gridCol w:w="1215"/>
        <w:gridCol w:w="1550"/>
      </w:tblGrid>
      <w:tr w:rsidR="006A006A" w:rsidRPr="006A006A" w14:paraId="478EE383" w14:textId="77777777" w:rsidTr="00086148">
        <w:trPr>
          <w:cantSplit/>
          <w:trHeight w:val="480"/>
        </w:trPr>
        <w:tc>
          <w:tcPr>
            <w:tcW w:w="675" w:type="dxa"/>
            <w:tcBorders>
              <w:top w:val="single" w:sz="4" w:space="0" w:color="000000"/>
              <w:left w:val="single" w:sz="4" w:space="0" w:color="000000"/>
              <w:bottom w:val="single" w:sz="4" w:space="0" w:color="000000"/>
            </w:tcBorders>
            <w:shd w:val="clear" w:color="auto" w:fill="auto"/>
          </w:tcPr>
          <w:p w14:paraId="6FE25F42" w14:textId="77777777" w:rsidR="006A006A" w:rsidRPr="006A006A" w:rsidRDefault="006A006A" w:rsidP="006A006A">
            <w:pPr>
              <w:suppressAutoHyphens/>
              <w:autoSpaceDE w:val="0"/>
              <w:rPr>
                <w:lang w:eastAsia="ar-SA"/>
              </w:rPr>
            </w:pPr>
            <w:r w:rsidRPr="006A006A">
              <w:rPr>
                <w:lang w:eastAsia="ar-SA"/>
              </w:rPr>
              <w:t xml:space="preserve">N  </w:t>
            </w:r>
            <w:r w:rsidRPr="006A006A">
              <w:rPr>
                <w:lang w:eastAsia="ar-SA"/>
              </w:rPr>
              <w:br/>
              <w:t xml:space="preserve">п/п </w:t>
            </w:r>
          </w:p>
        </w:tc>
        <w:tc>
          <w:tcPr>
            <w:tcW w:w="945" w:type="dxa"/>
            <w:tcBorders>
              <w:top w:val="single" w:sz="4" w:space="0" w:color="000000"/>
              <w:left w:val="single" w:sz="4" w:space="0" w:color="000000"/>
              <w:bottom w:val="single" w:sz="4" w:space="0" w:color="000000"/>
            </w:tcBorders>
            <w:shd w:val="clear" w:color="auto" w:fill="auto"/>
          </w:tcPr>
          <w:p w14:paraId="5A6D5A24" w14:textId="77777777" w:rsidR="006A006A" w:rsidRPr="006A006A" w:rsidRDefault="006A006A" w:rsidP="006A006A">
            <w:pPr>
              <w:suppressAutoHyphens/>
              <w:autoSpaceDE w:val="0"/>
              <w:rPr>
                <w:lang w:eastAsia="ar-SA"/>
              </w:rPr>
            </w:pPr>
            <w:r w:rsidRPr="006A006A">
              <w:rPr>
                <w:lang w:eastAsia="ar-SA"/>
              </w:rPr>
              <w:t>Индекс</w:t>
            </w:r>
            <w:r w:rsidRPr="006A006A">
              <w:rPr>
                <w:lang w:eastAsia="ar-SA"/>
              </w:rPr>
              <w:br/>
              <w:t xml:space="preserve">дела </w:t>
            </w:r>
          </w:p>
        </w:tc>
        <w:tc>
          <w:tcPr>
            <w:tcW w:w="1350" w:type="dxa"/>
            <w:tcBorders>
              <w:top w:val="single" w:sz="4" w:space="0" w:color="000000"/>
              <w:left w:val="single" w:sz="4" w:space="0" w:color="000000"/>
              <w:bottom w:val="single" w:sz="4" w:space="0" w:color="000000"/>
            </w:tcBorders>
            <w:shd w:val="clear" w:color="auto" w:fill="auto"/>
          </w:tcPr>
          <w:p w14:paraId="3027F7F6" w14:textId="77777777" w:rsidR="006A006A" w:rsidRPr="006A006A" w:rsidRDefault="006A006A" w:rsidP="006A006A">
            <w:pPr>
              <w:suppressAutoHyphens/>
              <w:autoSpaceDE w:val="0"/>
              <w:rPr>
                <w:lang w:eastAsia="ar-SA"/>
              </w:rPr>
            </w:pPr>
            <w:r w:rsidRPr="006A006A">
              <w:rPr>
                <w:lang w:eastAsia="ar-SA"/>
              </w:rPr>
              <w:t>Заголовок</w:t>
            </w:r>
            <w:r w:rsidRPr="006A006A">
              <w:rPr>
                <w:lang w:eastAsia="ar-SA"/>
              </w:rPr>
              <w:br/>
              <w:t xml:space="preserve">дела   </w:t>
            </w:r>
          </w:p>
        </w:tc>
        <w:tc>
          <w:tcPr>
            <w:tcW w:w="1080" w:type="dxa"/>
            <w:tcBorders>
              <w:top w:val="single" w:sz="4" w:space="0" w:color="000000"/>
              <w:left w:val="single" w:sz="4" w:space="0" w:color="000000"/>
              <w:bottom w:val="single" w:sz="4" w:space="0" w:color="000000"/>
            </w:tcBorders>
            <w:shd w:val="clear" w:color="auto" w:fill="auto"/>
          </w:tcPr>
          <w:p w14:paraId="08606CE4" w14:textId="77777777" w:rsidR="006A006A" w:rsidRPr="006A006A" w:rsidRDefault="006A006A" w:rsidP="006A006A">
            <w:pPr>
              <w:suppressAutoHyphens/>
              <w:autoSpaceDE w:val="0"/>
              <w:rPr>
                <w:lang w:eastAsia="ar-SA"/>
              </w:rPr>
            </w:pPr>
            <w:r w:rsidRPr="006A006A">
              <w:rPr>
                <w:lang w:eastAsia="ar-SA"/>
              </w:rPr>
              <w:t>Крайние</w:t>
            </w:r>
            <w:r w:rsidRPr="006A006A">
              <w:rPr>
                <w:lang w:eastAsia="ar-SA"/>
              </w:rPr>
              <w:br/>
              <w:t xml:space="preserve">даты  </w:t>
            </w:r>
          </w:p>
        </w:tc>
        <w:tc>
          <w:tcPr>
            <w:tcW w:w="1485" w:type="dxa"/>
            <w:tcBorders>
              <w:top w:val="single" w:sz="4" w:space="0" w:color="000000"/>
              <w:left w:val="single" w:sz="4" w:space="0" w:color="000000"/>
              <w:bottom w:val="single" w:sz="4" w:space="0" w:color="000000"/>
            </w:tcBorders>
            <w:shd w:val="clear" w:color="auto" w:fill="auto"/>
          </w:tcPr>
          <w:p w14:paraId="763E161B" w14:textId="77777777" w:rsidR="006A006A" w:rsidRPr="006A006A" w:rsidRDefault="006A006A" w:rsidP="006A006A">
            <w:pPr>
              <w:suppressAutoHyphens/>
              <w:autoSpaceDE w:val="0"/>
              <w:rPr>
                <w:lang w:eastAsia="ar-SA"/>
              </w:rPr>
            </w:pPr>
            <w:r w:rsidRPr="006A006A">
              <w:rPr>
                <w:lang w:eastAsia="ar-SA"/>
              </w:rPr>
              <w:t>Количество</w:t>
            </w:r>
            <w:r w:rsidRPr="006A006A">
              <w:rPr>
                <w:lang w:eastAsia="ar-SA"/>
              </w:rPr>
              <w:br/>
              <w:t xml:space="preserve">листов  </w:t>
            </w:r>
          </w:p>
        </w:tc>
        <w:tc>
          <w:tcPr>
            <w:tcW w:w="1215" w:type="dxa"/>
            <w:tcBorders>
              <w:top w:val="single" w:sz="4" w:space="0" w:color="000000"/>
              <w:left w:val="single" w:sz="4" w:space="0" w:color="000000"/>
              <w:bottom w:val="single" w:sz="4" w:space="0" w:color="000000"/>
            </w:tcBorders>
            <w:shd w:val="clear" w:color="auto" w:fill="auto"/>
          </w:tcPr>
          <w:p w14:paraId="46E2FB40" w14:textId="77777777" w:rsidR="006A006A" w:rsidRPr="006A006A" w:rsidRDefault="006A006A" w:rsidP="006A006A">
            <w:pPr>
              <w:suppressAutoHyphens/>
              <w:autoSpaceDE w:val="0"/>
              <w:rPr>
                <w:lang w:eastAsia="ar-SA"/>
              </w:rPr>
            </w:pPr>
            <w:r w:rsidRPr="006A006A">
              <w:rPr>
                <w:lang w:eastAsia="ar-SA"/>
              </w:rPr>
              <w:t xml:space="preserve">Срок  </w:t>
            </w:r>
            <w:r w:rsidRPr="006A006A">
              <w:rPr>
                <w:lang w:eastAsia="ar-SA"/>
              </w:rPr>
              <w:br/>
              <w:t>хранения</w:t>
            </w:r>
            <w:r w:rsidRPr="006A006A">
              <w:rPr>
                <w:lang w:eastAsia="ar-SA"/>
              </w:rPr>
              <w:br/>
              <w:t xml:space="preserve">дела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CCDA064" w14:textId="77777777" w:rsidR="006A006A" w:rsidRPr="006A006A" w:rsidRDefault="006A006A" w:rsidP="006A006A">
            <w:pPr>
              <w:suppressAutoHyphens/>
              <w:autoSpaceDE w:val="0"/>
              <w:rPr>
                <w:rFonts w:ascii="Arial" w:hAnsi="Arial" w:cs="Arial"/>
                <w:lang w:eastAsia="ar-SA"/>
              </w:rPr>
            </w:pPr>
            <w:r w:rsidRPr="006A006A">
              <w:rPr>
                <w:lang w:eastAsia="ar-SA"/>
              </w:rPr>
              <w:t>Примечание</w:t>
            </w:r>
          </w:p>
        </w:tc>
      </w:tr>
      <w:tr w:rsidR="006A006A" w:rsidRPr="006A006A" w14:paraId="27F72606" w14:textId="77777777" w:rsidTr="00086148">
        <w:trPr>
          <w:cantSplit/>
          <w:trHeight w:val="240"/>
        </w:trPr>
        <w:tc>
          <w:tcPr>
            <w:tcW w:w="675" w:type="dxa"/>
            <w:tcBorders>
              <w:top w:val="single" w:sz="4" w:space="0" w:color="000000"/>
              <w:left w:val="single" w:sz="4" w:space="0" w:color="000000"/>
              <w:bottom w:val="single" w:sz="4" w:space="0" w:color="000000"/>
            </w:tcBorders>
            <w:shd w:val="clear" w:color="auto" w:fill="auto"/>
          </w:tcPr>
          <w:p w14:paraId="4FBAE17F" w14:textId="77777777" w:rsidR="006A006A" w:rsidRPr="006A006A" w:rsidRDefault="006A006A" w:rsidP="006A006A">
            <w:pPr>
              <w:suppressAutoHyphens/>
              <w:autoSpaceDE w:val="0"/>
              <w:rPr>
                <w:lang w:eastAsia="ar-SA"/>
              </w:rPr>
            </w:pPr>
            <w:r w:rsidRPr="006A006A">
              <w:rPr>
                <w:lang w:eastAsia="ar-SA"/>
              </w:rPr>
              <w:t xml:space="preserve">1  </w:t>
            </w:r>
          </w:p>
        </w:tc>
        <w:tc>
          <w:tcPr>
            <w:tcW w:w="945" w:type="dxa"/>
            <w:tcBorders>
              <w:top w:val="single" w:sz="4" w:space="0" w:color="000000"/>
              <w:left w:val="single" w:sz="4" w:space="0" w:color="000000"/>
              <w:bottom w:val="single" w:sz="4" w:space="0" w:color="000000"/>
            </w:tcBorders>
            <w:shd w:val="clear" w:color="auto" w:fill="auto"/>
          </w:tcPr>
          <w:p w14:paraId="4F6994DC" w14:textId="77777777" w:rsidR="006A006A" w:rsidRPr="006A006A" w:rsidRDefault="006A006A" w:rsidP="006A006A">
            <w:pPr>
              <w:suppressAutoHyphens/>
              <w:autoSpaceDE w:val="0"/>
              <w:rPr>
                <w:lang w:eastAsia="ar-SA"/>
              </w:rPr>
            </w:pPr>
            <w:r w:rsidRPr="006A006A">
              <w:rPr>
                <w:lang w:eastAsia="ar-SA"/>
              </w:rPr>
              <w:t xml:space="preserve">2   </w:t>
            </w:r>
          </w:p>
        </w:tc>
        <w:tc>
          <w:tcPr>
            <w:tcW w:w="1350" w:type="dxa"/>
            <w:tcBorders>
              <w:top w:val="single" w:sz="4" w:space="0" w:color="000000"/>
              <w:left w:val="single" w:sz="4" w:space="0" w:color="000000"/>
              <w:bottom w:val="single" w:sz="4" w:space="0" w:color="000000"/>
            </w:tcBorders>
            <w:shd w:val="clear" w:color="auto" w:fill="auto"/>
          </w:tcPr>
          <w:p w14:paraId="20809FF4" w14:textId="77777777" w:rsidR="006A006A" w:rsidRPr="006A006A" w:rsidRDefault="006A006A" w:rsidP="006A006A">
            <w:pPr>
              <w:suppressAutoHyphens/>
              <w:autoSpaceDE w:val="0"/>
              <w:rPr>
                <w:lang w:eastAsia="ar-SA"/>
              </w:rPr>
            </w:pPr>
            <w:r w:rsidRPr="006A006A">
              <w:rPr>
                <w:lang w:eastAsia="ar-SA"/>
              </w:rPr>
              <w:t xml:space="preserve">3    </w:t>
            </w:r>
          </w:p>
        </w:tc>
        <w:tc>
          <w:tcPr>
            <w:tcW w:w="1080" w:type="dxa"/>
            <w:tcBorders>
              <w:top w:val="single" w:sz="4" w:space="0" w:color="000000"/>
              <w:left w:val="single" w:sz="4" w:space="0" w:color="000000"/>
              <w:bottom w:val="single" w:sz="4" w:space="0" w:color="000000"/>
            </w:tcBorders>
            <w:shd w:val="clear" w:color="auto" w:fill="auto"/>
          </w:tcPr>
          <w:p w14:paraId="018519ED" w14:textId="77777777" w:rsidR="006A006A" w:rsidRPr="006A006A" w:rsidRDefault="006A006A" w:rsidP="006A006A">
            <w:pPr>
              <w:suppressAutoHyphens/>
              <w:autoSpaceDE w:val="0"/>
              <w:rPr>
                <w:lang w:eastAsia="ar-SA"/>
              </w:rPr>
            </w:pPr>
            <w:r w:rsidRPr="006A006A">
              <w:rPr>
                <w:lang w:eastAsia="ar-SA"/>
              </w:rPr>
              <w:t xml:space="preserve">4   </w:t>
            </w:r>
          </w:p>
        </w:tc>
        <w:tc>
          <w:tcPr>
            <w:tcW w:w="1485" w:type="dxa"/>
            <w:tcBorders>
              <w:top w:val="single" w:sz="4" w:space="0" w:color="000000"/>
              <w:left w:val="single" w:sz="4" w:space="0" w:color="000000"/>
              <w:bottom w:val="single" w:sz="4" w:space="0" w:color="000000"/>
            </w:tcBorders>
            <w:shd w:val="clear" w:color="auto" w:fill="auto"/>
          </w:tcPr>
          <w:p w14:paraId="6A405B1B" w14:textId="77777777" w:rsidR="006A006A" w:rsidRPr="006A006A" w:rsidRDefault="006A006A" w:rsidP="006A006A">
            <w:pPr>
              <w:suppressAutoHyphens/>
              <w:autoSpaceDE w:val="0"/>
              <w:rPr>
                <w:lang w:eastAsia="ar-SA"/>
              </w:rPr>
            </w:pPr>
            <w:r w:rsidRPr="006A006A">
              <w:rPr>
                <w:lang w:eastAsia="ar-SA"/>
              </w:rPr>
              <w:t xml:space="preserve">5     </w:t>
            </w:r>
          </w:p>
        </w:tc>
        <w:tc>
          <w:tcPr>
            <w:tcW w:w="1215" w:type="dxa"/>
            <w:tcBorders>
              <w:top w:val="single" w:sz="4" w:space="0" w:color="000000"/>
              <w:left w:val="single" w:sz="4" w:space="0" w:color="000000"/>
              <w:bottom w:val="single" w:sz="4" w:space="0" w:color="000000"/>
            </w:tcBorders>
            <w:shd w:val="clear" w:color="auto" w:fill="auto"/>
          </w:tcPr>
          <w:p w14:paraId="41F41BFD" w14:textId="77777777" w:rsidR="006A006A" w:rsidRPr="006A006A" w:rsidRDefault="006A006A" w:rsidP="006A006A">
            <w:pPr>
              <w:suppressAutoHyphens/>
              <w:autoSpaceDE w:val="0"/>
              <w:rPr>
                <w:lang w:eastAsia="ar-SA"/>
              </w:rPr>
            </w:pPr>
            <w:r w:rsidRPr="006A006A">
              <w:rPr>
                <w:lang w:eastAsia="ar-SA"/>
              </w:rPr>
              <w:t xml:space="preserve">6 &lt;*&gt;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4CE27D8B" w14:textId="77777777" w:rsidR="006A006A" w:rsidRPr="006A006A" w:rsidRDefault="006A006A" w:rsidP="006A006A">
            <w:pPr>
              <w:suppressAutoHyphens/>
              <w:autoSpaceDE w:val="0"/>
              <w:rPr>
                <w:rFonts w:ascii="Arial" w:hAnsi="Arial" w:cs="Arial"/>
                <w:lang w:eastAsia="ar-SA"/>
              </w:rPr>
            </w:pPr>
            <w:r w:rsidRPr="006A006A">
              <w:rPr>
                <w:lang w:eastAsia="ar-SA"/>
              </w:rPr>
              <w:t xml:space="preserve">7     </w:t>
            </w:r>
          </w:p>
        </w:tc>
      </w:tr>
      <w:tr w:rsidR="006A006A" w:rsidRPr="006A006A" w14:paraId="28236FF8" w14:textId="77777777" w:rsidTr="00086148">
        <w:trPr>
          <w:cantSplit/>
          <w:trHeight w:val="240"/>
        </w:trPr>
        <w:tc>
          <w:tcPr>
            <w:tcW w:w="8300" w:type="dxa"/>
            <w:gridSpan w:val="7"/>
            <w:tcBorders>
              <w:top w:val="single" w:sz="4" w:space="0" w:color="000000"/>
              <w:left w:val="single" w:sz="4" w:space="0" w:color="000000"/>
              <w:bottom w:val="single" w:sz="4" w:space="0" w:color="000000"/>
              <w:right w:val="single" w:sz="4" w:space="0" w:color="000000"/>
            </w:tcBorders>
            <w:shd w:val="clear" w:color="auto" w:fill="auto"/>
          </w:tcPr>
          <w:p w14:paraId="4F7A7691" w14:textId="77777777" w:rsidR="006A006A" w:rsidRPr="006A006A" w:rsidRDefault="006A006A" w:rsidP="006A006A">
            <w:pPr>
              <w:suppressAutoHyphens/>
              <w:autoSpaceDE w:val="0"/>
              <w:rPr>
                <w:rFonts w:ascii="Arial" w:hAnsi="Arial" w:cs="Arial"/>
                <w:lang w:eastAsia="ar-SA"/>
              </w:rPr>
            </w:pPr>
            <w:r w:rsidRPr="006A006A">
              <w:rPr>
                <w:lang w:eastAsia="ar-SA"/>
              </w:rPr>
              <w:t xml:space="preserve">Название раздела                                            </w:t>
            </w:r>
          </w:p>
        </w:tc>
      </w:tr>
    </w:tbl>
    <w:p w14:paraId="728B4805" w14:textId="77777777" w:rsidR="006A006A" w:rsidRPr="006A006A" w:rsidRDefault="006A006A" w:rsidP="006A006A">
      <w:pPr>
        <w:suppressAutoHyphens/>
        <w:autoSpaceDE w:val="0"/>
        <w:rPr>
          <w:lang w:eastAsia="ar-SA"/>
        </w:rPr>
      </w:pPr>
    </w:p>
    <w:p w14:paraId="6456DA3B" w14:textId="77777777" w:rsidR="006A006A" w:rsidRPr="006A006A" w:rsidRDefault="006A006A" w:rsidP="006A006A">
      <w:pPr>
        <w:suppressAutoHyphens/>
        <w:autoSpaceDE w:val="0"/>
        <w:rPr>
          <w:lang w:eastAsia="ar-SA"/>
        </w:rPr>
      </w:pPr>
      <w:r w:rsidRPr="006A006A">
        <w:rPr>
          <w:lang w:eastAsia="ar-SA"/>
        </w:rPr>
        <w:t xml:space="preserve">    --------------------------------</w:t>
      </w:r>
    </w:p>
    <w:p w14:paraId="72FEF15B" w14:textId="77777777" w:rsidR="006A006A" w:rsidRPr="006A006A" w:rsidRDefault="006A006A" w:rsidP="006A006A">
      <w:pPr>
        <w:suppressAutoHyphens/>
        <w:autoSpaceDE w:val="0"/>
        <w:rPr>
          <w:lang w:eastAsia="ar-SA"/>
        </w:rPr>
      </w:pPr>
      <w:r w:rsidRPr="006A006A">
        <w:rPr>
          <w:lang w:eastAsia="ar-SA"/>
        </w:rPr>
        <w:t xml:space="preserve">    &lt;*&gt; Графа 6 опускается в описях дел постоянного хранения.</w:t>
      </w:r>
    </w:p>
    <w:p w14:paraId="397E2DCA" w14:textId="77777777" w:rsidR="006A006A" w:rsidRPr="006A006A" w:rsidRDefault="006A006A" w:rsidP="006A006A">
      <w:pPr>
        <w:suppressAutoHyphens/>
        <w:autoSpaceDE w:val="0"/>
        <w:rPr>
          <w:lang w:eastAsia="ar-SA"/>
        </w:rPr>
      </w:pPr>
    </w:p>
    <w:p w14:paraId="38AF706E" w14:textId="77777777" w:rsidR="006A006A" w:rsidRPr="006A006A" w:rsidRDefault="006A006A" w:rsidP="006A006A">
      <w:pPr>
        <w:suppressAutoHyphens/>
        <w:autoSpaceDE w:val="0"/>
        <w:rPr>
          <w:lang w:eastAsia="ar-SA"/>
        </w:rPr>
      </w:pPr>
      <w:r w:rsidRPr="006A006A">
        <w:rPr>
          <w:lang w:eastAsia="ar-SA"/>
        </w:rPr>
        <w:t xml:space="preserve">В данный раздел описи внесено_________________________________________ </w:t>
      </w:r>
      <w:proofErr w:type="spellStart"/>
      <w:r w:rsidRPr="006A006A">
        <w:rPr>
          <w:lang w:eastAsia="ar-SA"/>
        </w:rPr>
        <w:t>ед.хр</w:t>
      </w:r>
      <w:proofErr w:type="spellEnd"/>
      <w:r w:rsidRPr="006A006A">
        <w:rPr>
          <w:lang w:eastAsia="ar-SA"/>
        </w:rPr>
        <w:t xml:space="preserve">., </w:t>
      </w:r>
    </w:p>
    <w:p w14:paraId="3D7901D4" w14:textId="77777777" w:rsidR="006A006A" w:rsidRPr="006A006A" w:rsidRDefault="006A006A" w:rsidP="006A006A">
      <w:pPr>
        <w:suppressAutoHyphens/>
        <w:autoSpaceDE w:val="0"/>
        <w:rPr>
          <w:lang w:eastAsia="ar-SA"/>
        </w:rPr>
      </w:pPr>
      <w:r w:rsidRPr="006A006A">
        <w:rPr>
          <w:lang w:eastAsia="ar-SA"/>
        </w:rPr>
        <w:t xml:space="preserve">                                                                                                           (цифрами и прописью)                                       </w:t>
      </w:r>
    </w:p>
    <w:p w14:paraId="664801FF" w14:textId="77777777" w:rsidR="006A006A" w:rsidRPr="006A006A" w:rsidRDefault="006A006A" w:rsidP="006A006A">
      <w:pPr>
        <w:suppressAutoHyphens/>
        <w:autoSpaceDE w:val="0"/>
        <w:rPr>
          <w:lang w:eastAsia="ar-SA"/>
        </w:rPr>
      </w:pPr>
      <w:r w:rsidRPr="006A006A">
        <w:rPr>
          <w:lang w:eastAsia="ar-SA"/>
        </w:rPr>
        <w:t xml:space="preserve">с № _____________________________по № ________________________________, в том числе: </w:t>
      </w:r>
    </w:p>
    <w:p w14:paraId="7381879F" w14:textId="77777777" w:rsidR="006A006A" w:rsidRPr="006A006A" w:rsidRDefault="006A006A" w:rsidP="006A006A">
      <w:pPr>
        <w:suppressAutoHyphens/>
        <w:autoSpaceDE w:val="0"/>
        <w:rPr>
          <w:lang w:eastAsia="ar-SA"/>
        </w:rPr>
      </w:pPr>
    </w:p>
    <w:p w14:paraId="4B3CE5DB" w14:textId="77777777" w:rsidR="006A006A" w:rsidRPr="006A006A" w:rsidRDefault="006A006A" w:rsidP="006A006A">
      <w:pPr>
        <w:suppressAutoHyphens/>
        <w:autoSpaceDE w:val="0"/>
        <w:rPr>
          <w:lang w:eastAsia="ar-SA"/>
        </w:rPr>
      </w:pPr>
      <w:r w:rsidRPr="006A006A">
        <w:rPr>
          <w:lang w:eastAsia="ar-SA"/>
        </w:rPr>
        <w:t>литерные номера: _________________________________________________________________</w:t>
      </w:r>
    </w:p>
    <w:p w14:paraId="7A4AEF93" w14:textId="77777777" w:rsidR="006A006A" w:rsidRPr="006A006A" w:rsidRDefault="006A006A" w:rsidP="006A006A">
      <w:pPr>
        <w:suppressAutoHyphens/>
        <w:autoSpaceDE w:val="0"/>
        <w:rPr>
          <w:lang w:eastAsia="ar-SA"/>
        </w:rPr>
      </w:pPr>
      <w:r w:rsidRPr="006A006A">
        <w:rPr>
          <w:lang w:eastAsia="ar-SA"/>
        </w:rPr>
        <w:lastRenderedPageBreak/>
        <w:t>пропущенные номера: ______________________________________________________________    Дата</w:t>
      </w:r>
    </w:p>
    <w:p w14:paraId="27D5E59F" w14:textId="77777777" w:rsidR="006A006A" w:rsidRPr="006A006A" w:rsidRDefault="006A006A" w:rsidP="006A006A">
      <w:pPr>
        <w:suppressAutoHyphens/>
        <w:autoSpaceDE w:val="0"/>
        <w:rPr>
          <w:lang w:eastAsia="ar-SA"/>
        </w:rPr>
      </w:pPr>
    </w:p>
    <w:p w14:paraId="53D6CB1E" w14:textId="77777777" w:rsidR="006A006A" w:rsidRPr="006A006A" w:rsidRDefault="006A006A" w:rsidP="006A006A">
      <w:pPr>
        <w:suppressAutoHyphens/>
        <w:autoSpaceDE w:val="0"/>
        <w:rPr>
          <w:sz w:val="10"/>
          <w:szCs w:val="10"/>
          <w:lang w:eastAsia="ar-SA"/>
        </w:rPr>
      </w:pPr>
    </w:p>
    <w:p w14:paraId="723B2D3D" w14:textId="77777777" w:rsidR="006A006A" w:rsidRPr="006A006A" w:rsidRDefault="006A006A" w:rsidP="006A006A">
      <w:pPr>
        <w:suppressAutoHyphens/>
        <w:autoSpaceDE w:val="0"/>
        <w:rPr>
          <w:lang w:eastAsia="ar-SA"/>
        </w:rPr>
      </w:pPr>
      <w:r w:rsidRPr="006A006A">
        <w:rPr>
          <w:lang w:eastAsia="ar-SA"/>
        </w:rPr>
        <w:t xml:space="preserve">Наименование должности              </w:t>
      </w:r>
    </w:p>
    <w:p w14:paraId="63437A37" w14:textId="77777777" w:rsidR="006A006A" w:rsidRPr="006A006A" w:rsidRDefault="006A006A" w:rsidP="006A006A">
      <w:pPr>
        <w:suppressAutoHyphens/>
        <w:autoSpaceDE w:val="0"/>
        <w:rPr>
          <w:lang w:eastAsia="ar-SA"/>
        </w:rPr>
      </w:pPr>
      <w:r w:rsidRPr="006A006A">
        <w:rPr>
          <w:lang w:eastAsia="ar-SA"/>
        </w:rPr>
        <w:t xml:space="preserve">составителя описи                                                  Подпись                               Расшифровка подписи </w:t>
      </w:r>
    </w:p>
    <w:p w14:paraId="2EB46FF7" w14:textId="77777777" w:rsidR="006A006A" w:rsidRPr="006A006A" w:rsidRDefault="006A006A" w:rsidP="006A006A">
      <w:pPr>
        <w:suppressAutoHyphens/>
        <w:autoSpaceDE w:val="0"/>
        <w:rPr>
          <w:lang w:eastAsia="ar-SA"/>
        </w:rPr>
      </w:pPr>
    </w:p>
    <w:p w14:paraId="5B38245B" w14:textId="77777777" w:rsidR="006A006A" w:rsidRPr="006A006A" w:rsidRDefault="006A006A" w:rsidP="006A006A">
      <w:pPr>
        <w:suppressAutoHyphens/>
        <w:autoSpaceDE w:val="0"/>
        <w:rPr>
          <w:lang w:eastAsia="ar-SA"/>
        </w:rPr>
      </w:pPr>
      <w:r w:rsidRPr="006A006A">
        <w:rPr>
          <w:lang w:eastAsia="ar-SA"/>
        </w:rPr>
        <w:t>Наименование должности</w:t>
      </w:r>
    </w:p>
    <w:p w14:paraId="13D797CB" w14:textId="77777777" w:rsidR="006A006A" w:rsidRPr="006A006A" w:rsidRDefault="006A006A" w:rsidP="006A006A">
      <w:pPr>
        <w:suppressAutoHyphens/>
        <w:autoSpaceDE w:val="0"/>
        <w:rPr>
          <w:lang w:eastAsia="ar-SA"/>
        </w:rPr>
      </w:pPr>
      <w:r w:rsidRPr="006A006A">
        <w:rPr>
          <w:lang w:eastAsia="ar-SA"/>
        </w:rPr>
        <w:t xml:space="preserve">руководителя архива                                              Подпись                               Расшифровка подписи </w:t>
      </w:r>
    </w:p>
    <w:p w14:paraId="50E70D54" w14:textId="77777777" w:rsidR="006A006A" w:rsidRPr="006A006A" w:rsidRDefault="006A006A" w:rsidP="006A006A">
      <w:pPr>
        <w:suppressAutoHyphens/>
        <w:autoSpaceDE w:val="0"/>
        <w:rPr>
          <w:lang w:eastAsia="ar-SA"/>
        </w:rPr>
      </w:pPr>
      <w:r w:rsidRPr="006A006A">
        <w:rPr>
          <w:lang w:eastAsia="ar-SA"/>
        </w:rPr>
        <w:t>(лица, ответственного за архив)</w:t>
      </w:r>
    </w:p>
    <w:p w14:paraId="4AF72D67" w14:textId="77777777" w:rsidR="006A006A" w:rsidRPr="006A006A" w:rsidRDefault="006A006A" w:rsidP="006A006A">
      <w:pPr>
        <w:suppressAutoHyphens/>
        <w:autoSpaceDE w:val="0"/>
        <w:rPr>
          <w:lang w:eastAsia="ar-SA"/>
        </w:rPr>
      </w:pPr>
    </w:p>
    <w:p w14:paraId="079592C0" w14:textId="77777777" w:rsidR="006A006A" w:rsidRPr="006A006A" w:rsidRDefault="006A006A" w:rsidP="006A006A">
      <w:pPr>
        <w:suppressAutoHyphens/>
        <w:autoSpaceDE w:val="0"/>
        <w:rPr>
          <w:lang w:eastAsia="ar-SA"/>
        </w:rPr>
      </w:pPr>
      <w:r w:rsidRPr="006A006A">
        <w:rPr>
          <w:lang w:eastAsia="ar-SA"/>
        </w:rPr>
        <w:t>Дата</w:t>
      </w:r>
    </w:p>
    <w:p w14:paraId="102B8A6C" w14:textId="77777777" w:rsidR="006A006A" w:rsidRPr="006A006A" w:rsidRDefault="006A006A" w:rsidP="006A006A">
      <w:pPr>
        <w:suppressAutoHyphens/>
        <w:autoSpaceDE w:val="0"/>
        <w:rPr>
          <w:lang w:eastAsia="ar-SA"/>
        </w:rPr>
      </w:pPr>
      <w:r w:rsidRPr="006A006A">
        <w:rPr>
          <w:lang w:eastAsia="ar-SA"/>
        </w:rPr>
        <w:t xml:space="preserve"> </w:t>
      </w:r>
    </w:p>
    <w:p w14:paraId="716A0D53" w14:textId="77777777" w:rsidR="006A006A" w:rsidRPr="006A006A" w:rsidRDefault="006A006A" w:rsidP="006A006A">
      <w:pPr>
        <w:suppressAutoHyphens/>
        <w:autoSpaceDE w:val="0"/>
        <w:rPr>
          <w:lang w:eastAsia="ar-SA"/>
        </w:rPr>
      </w:pPr>
      <w:r w:rsidRPr="006A006A">
        <w:rPr>
          <w:lang w:eastAsia="ar-SA"/>
        </w:rPr>
        <w:t xml:space="preserve">УТВЕРЖДЕНО                                                                  CОГЛАСОВАНО </w:t>
      </w:r>
    </w:p>
    <w:p w14:paraId="0C8E1CEC" w14:textId="77777777" w:rsidR="006A006A" w:rsidRPr="006A006A" w:rsidRDefault="006A006A" w:rsidP="006A006A">
      <w:pPr>
        <w:suppressAutoHyphens/>
        <w:autoSpaceDE w:val="0"/>
        <w:rPr>
          <w:lang w:eastAsia="ar-SA"/>
        </w:rPr>
      </w:pPr>
    </w:p>
    <w:p w14:paraId="42F82F46" w14:textId="77777777" w:rsidR="006A006A" w:rsidRPr="006A006A" w:rsidRDefault="006A006A" w:rsidP="006A006A">
      <w:pPr>
        <w:suppressAutoHyphens/>
        <w:autoSpaceDE w:val="0"/>
        <w:rPr>
          <w:lang w:eastAsia="ar-SA"/>
        </w:rPr>
      </w:pPr>
      <w:r w:rsidRPr="006A006A">
        <w:rPr>
          <w:lang w:eastAsia="ar-SA"/>
        </w:rPr>
        <w:t>Протокол ЭПК архивного учреждения</w:t>
      </w:r>
      <w:r w:rsidRPr="006A006A">
        <w:rPr>
          <w:lang w:eastAsia="ar-SA"/>
        </w:rPr>
        <w:tab/>
      </w:r>
      <w:r w:rsidRPr="006A006A">
        <w:rPr>
          <w:lang w:eastAsia="ar-SA"/>
        </w:rPr>
        <w:tab/>
        <w:t xml:space="preserve">       Протокол ЦЭК (ЭК) организации </w:t>
      </w:r>
    </w:p>
    <w:p w14:paraId="463A6A58" w14:textId="77777777" w:rsidR="006A006A" w:rsidRPr="006A006A" w:rsidRDefault="006A006A" w:rsidP="006A006A">
      <w:pPr>
        <w:suppressAutoHyphens/>
        <w:autoSpaceDE w:val="0"/>
        <w:rPr>
          <w:lang w:eastAsia="ar-SA"/>
        </w:rPr>
      </w:pPr>
      <w:r w:rsidRPr="006A006A">
        <w:rPr>
          <w:lang w:eastAsia="ar-SA"/>
        </w:rPr>
        <w:t>от_____________№_______                                            от_________________№__________</w:t>
      </w:r>
    </w:p>
    <w:p w14:paraId="4A0E8A9C" w14:textId="77777777" w:rsidR="006A006A" w:rsidRPr="006A006A" w:rsidRDefault="006A006A" w:rsidP="006A006A">
      <w:pPr>
        <w:suppressAutoHyphens/>
        <w:autoSpaceDE w:val="0"/>
        <w:rPr>
          <w:lang w:eastAsia="ar-SA"/>
        </w:rPr>
      </w:pPr>
    </w:p>
    <w:p w14:paraId="2AE857F1" w14:textId="77777777" w:rsidR="006A006A" w:rsidRPr="006A006A" w:rsidRDefault="006A006A" w:rsidP="006A006A">
      <w:pPr>
        <w:suppressAutoHyphens/>
        <w:autoSpaceDE w:val="0"/>
        <w:rPr>
          <w:lang w:eastAsia="ar-SA"/>
        </w:rPr>
      </w:pPr>
    </w:p>
    <w:p w14:paraId="2E828727" w14:textId="77777777" w:rsidR="006A006A" w:rsidRPr="006A006A" w:rsidRDefault="006A006A" w:rsidP="006A006A">
      <w:pPr>
        <w:suppressAutoHyphens/>
        <w:autoSpaceDE w:val="0"/>
        <w:rPr>
          <w:lang w:eastAsia="ar-SA"/>
        </w:rPr>
      </w:pPr>
    </w:p>
    <w:p w14:paraId="6087AB66" w14:textId="77777777" w:rsidR="006A006A" w:rsidRPr="006A006A" w:rsidRDefault="006A006A" w:rsidP="006A006A">
      <w:pPr>
        <w:suppressAutoHyphens/>
        <w:autoSpaceDE w:val="0"/>
        <w:rPr>
          <w:lang w:eastAsia="ar-SA"/>
        </w:rPr>
      </w:pPr>
    </w:p>
    <w:p w14:paraId="4FC745CA" w14:textId="77777777" w:rsidR="006A006A" w:rsidRPr="006A006A" w:rsidRDefault="006A006A" w:rsidP="006A006A">
      <w:pPr>
        <w:suppressAutoHyphens/>
        <w:autoSpaceDE w:val="0"/>
        <w:rPr>
          <w:lang w:eastAsia="ar-SA"/>
        </w:rPr>
      </w:pPr>
    </w:p>
    <w:p w14:paraId="2ACD3924" w14:textId="77777777" w:rsidR="006A006A" w:rsidRPr="006A006A" w:rsidRDefault="006A006A" w:rsidP="006A006A">
      <w:pPr>
        <w:suppressAutoHyphens/>
        <w:autoSpaceDE w:val="0"/>
        <w:rPr>
          <w:lang w:eastAsia="ar-SA"/>
        </w:rPr>
      </w:pPr>
    </w:p>
    <w:p w14:paraId="1E15DCFE" w14:textId="77777777" w:rsidR="006A006A" w:rsidRPr="006A006A" w:rsidRDefault="006A006A" w:rsidP="006A006A">
      <w:pPr>
        <w:suppressAutoHyphens/>
        <w:autoSpaceDE w:val="0"/>
        <w:rPr>
          <w:lang w:eastAsia="ar-SA"/>
        </w:rPr>
      </w:pPr>
    </w:p>
    <w:p w14:paraId="47CBB79E" w14:textId="77777777" w:rsidR="006A006A" w:rsidRPr="006A006A" w:rsidRDefault="006A006A" w:rsidP="006A006A">
      <w:pPr>
        <w:suppressAutoHyphens/>
        <w:autoSpaceDE w:val="0"/>
        <w:rPr>
          <w:lang w:eastAsia="ar-SA"/>
        </w:rPr>
      </w:pPr>
    </w:p>
    <w:p w14:paraId="6D4FFCD7" w14:textId="77777777" w:rsidR="006A006A" w:rsidRPr="006A006A" w:rsidRDefault="006A006A" w:rsidP="006A006A">
      <w:pPr>
        <w:suppressAutoHyphens/>
        <w:autoSpaceDE w:val="0"/>
        <w:rPr>
          <w:lang w:eastAsia="ar-SA"/>
        </w:rPr>
      </w:pPr>
    </w:p>
    <w:p w14:paraId="30A3B925" w14:textId="77777777" w:rsidR="006A006A" w:rsidRPr="006A006A" w:rsidRDefault="006A006A" w:rsidP="006A006A">
      <w:pPr>
        <w:suppressAutoHyphens/>
        <w:autoSpaceDE w:val="0"/>
        <w:rPr>
          <w:lang w:eastAsia="ar-SA"/>
        </w:rPr>
      </w:pPr>
    </w:p>
    <w:p w14:paraId="14028FCB" w14:textId="77777777" w:rsidR="006A006A" w:rsidRPr="006A006A" w:rsidRDefault="006A006A" w:rsidP="006A006A">
      <w:pPr>
        <w:suppressAutoHyphens/>
        <w:autoSpaceDE w:val="0"/>
        <w:rPr>
          <w:lang w:eastAsia="ar-SA"/>
        </w:rPr>
      </w:pPr>
    </w:p>
    <w:p w14:paraId="41531FEF" w14:textId="77777777" w:rsidR="006A006A" w:rsidRPr="006A006A" w:rsidRDefault="006A006A" w:rsidP="006A006A">
      <w:pPr>
        <w:suppressAutoHyphens/>
        <w:autoSpaceDE w:val="0"/>
        <w:rPr>
          <w:lang w:eastAsia="ar-SA"/>
        </w:rPr>
      </w:pPr>
    </w:p>
    <w:p w14:paraId="2CFCEEB7" w14:textId="77777777" w:rsidR="006A006A" w:rsidRPr="006A006A" w:rsidRDefault="006A006A" w:rsidP="006A006A">
      <w:pPr>
        <w:suppressAutoHyphens/>
        <w:autoSpaceDE w:val="0"/>
        <w:rPr>
          <w:lang w:eastAsia="ar-SA"/>
        </w:rPr>
      </w:pPr>
    </w:p>
    <w:p w14:paraId="7E5EA29E" w14:textId="77777777" w:rsidR="006A006A" w:rsidRPr="006A006A" w:rsidRDefault="006A006A" w:rsidP="006A006A">
      <w:pPr>
        <w:suppressAutoHyphens/>
        <w:autoSpaceDE w:val="0"/>
        <w:rPr>
          <w:lang w:eastAsia="ar-SA"/>
        </w:rPr>
      </w:pPr>
    </w:p>
    <w:p w14:paraId="0F9173D3" w14:textId="77777777" w:rsidR="006A006A" w:rsidRPr="006A006A" w:rsidRDefault="006A006A" w:rsidP="006A006A">
      <w:pPr>
        <w:suppressAutoHyphens/>
        <w:autoSpaceDE w:val="0"/>
        <w:jc w:val="right"/>
        <w:rPr>
          <w:lang w:eastAsia="ar-SA"/>
        </w:rPr>
      </w:pPr>
      <w:r w:rsidRPr="006A006A">
        <w:rPr>
          <w:lang w:eastAsia="ar-SA"/>
        </w:rPr>
        <w:t xml:space="preserve">    Приложение № 9</w:t>
      </w:r>
    </w:p>
    <w:p w14:paraId="5A1512D5" w14:textId="77777777" w:rsidR="006A006A" w:rsidRPr="006A006A" w:rsidRDefault="006A006A" w:rsidP="006A006A">
      <w:pPr>
        <w:suppressAutoHyphens/>
        <w:autoSpaceDE w:val="0"/>
        <w:jc w:val="right"/>
        <w:rPr>
          <w:lang w:eastAsia="ar-SA"/>
        </w:rPr>
      </w:pPr>
      <w:proofErr w:type="gramStart"/>
      <w:r w:rsidRPr="006A006A">
        <w:rPr>
          <w:lang w:eastAsia="ar-SA"/>
        </w:rPr>
        <w:t>к  Инструкции</w:t>
      </w:r>
      <w:proofErr w:type="gramEnd"/>
      <w:r w:rsidRPr="006A006A">
        <w:rPr>
          <w:lang w:eastAsia="ar-SA"/>
        </w:rPr>
        <w:t xml:space="preserve"> по делопроизводству</w:t>
      </w:r>
    </w:p>
    <w:p w14:paraId="75806385" w14:textId="77777777" w:rsidR="006A006A" w:rsidRPr="006A006A" w:rsidRDefault="006A006A" w:rsidP="006A006A">
      <w:pPr>
        <w:suppressAutoHyphens/>
        <w:autoSpaceDE w:val="0"/>
        <w:jc w:val="right"/>
        <w:rPr>
          <w:lang w:eastAsia="ar-SA"/>
        </w:rPr>
      </w:pPr>
      <w:r w:rsidRPr="006A006A">
        <w:rPr>
          <w:lang w:eastAsia="ar-SA"/>
        </w:rPr>
        <w:t xml:space="preserve"> в администрации</w:t>
      </w:r>
    </w:p>
    <w:p w14:paraId="5976E5F8" w14:textId="77777777" w:rsidR="006A006A" w:rsidRPr="006A006A" w:rsidRDefault="006A006A" w:rsidP="006A006A">
      <w:pPr>
        <w:suppressAutoHyphens/>
        <w:autoSpaceDE w:val="0"/>
        <w:jc w:val="right"/>
        <w:rPr>
          <w:lang w:eastAsia="ar-SA"/>
        </w:rPr>
      </w:pPr>
      <w:r w:rsidRPr="006A006A">
        <w:rPr>
          <w:lang w:eastAsia="ar-SA"/>
        </w:rPr>
        <w:t xml:space="preserve">сельского поселения </w:t>
      </w:r>
    </w:p>
    <w:p w14:paraId="4161304A" w14:textId="77777777" w:rsidR="006A006A" w:rsidRPr="006A006A" w:rsidRDefault="006A006A" w:rsidP="006A006A">
      <w:pPr>
        <w:suppressAutoHyphens/>
        <w:autoSpaceDE w:val="0"/>
        <w:ind w:firstLine="540"/>
        <w:jc w:val="both"/>
        <w:rPr>
          <w:lang w:eastAsia="ar-SA"/>
        </w:rPr>
      </w:pPr>
      <w:r w:rsidRPr="006A006A">
        <w:rPr>
          <w:lang w:eastAsia="ar-SA"/>
        </w:rPr>
        <w:t>Наименование организации</w:t>
      </w:r>
    </w:p>
    <w:tbl>
      <w:tblPr>
        <w:tblW w:w="0" w:type="auto"/>
        <w:tblInd w:w="510" w:type="dxa"/>
        <w:tblLayout w:type="fixed"/>
        <w:tblLook w:val="0000" w:firstRow="0" w:lastRow="0" w:firstColumn="0" w:lastColumn="0" w:noHBand="0" w:noVBand="0"/>
      </w:tblPr>
      <w:tblGrid>
        <w:gridCol w:w="2838"/>
        <w:gridCol w:w="3098"/>
      </w:tblGrid>
      <w:tr w:rsidR="006A006A" w:rsidRPr="006A006A" w14:paraId="534C8FE6" w14:textId="77777777" w:rsidTr="00086148">
        <w:trPr>
          <w:trHeight w:val="1865"/>
        </w:trPr>
        <w:tc>
          <w:tcPr>
            <w:tcW w:w="2838" w:type="dxa"/>
            <w:tcBorders>
              <w:top w:val="single" w:sz="4" w:space="0" w:color="000000"/>
              <w:left w:val="single" w:sz="4" w:space="0" w:color="000000"/>
              <w:bottom w:val="single" w:sz="4" w:space="0" w:color="000000"/>
            </w:tcBorders>
            <w:shd w:val="clear" w:color="auto" w:fill="auto"/>
          </w:tcPr>
          <w:p w14:paraId="48864E84" w14:textId="77777777" w:rsidR="006A006A" w:rsidRPr="006A006A" w:rsidRDefault="006A006A" w:rsidP="006A006A">
            <w:pPr>
              <w:suppressAutoHyphens/>
              <w:autoSpaceDE w:val="0"/>
              <w:jc w:val="both"/>
              <w:rPr>
                <w:lang w:eastAsia="ar-SA"/>
              </w:rPr>
            </w:pPr>
            <w:r w:rsidRPr="006A006A">
              <w:rPr>
                <w:lang w:eastAsia="ar-SA"/>
              </w:rPr>
              <w:t xml:space="preserve">АКТ                                                        УТВЕРЖДАЮ                               </w:t>
            </w:r>
          </w:p>
          <w:p w14:paraId="637EEA4E" w14:textId="77777777" w:rsidR="006A006A" w:rsidRPr="006A006A" w:rsidRDefault="006A006A" w:rsidP="006A006A">
            <w:pPr>
              <w:suppressAutoHyphens/>
              <w:autoSpaceDE w:val="0"/>
              <w:jc w:val="both"/>
              <w:rPr>
                <w:lang w:eastAsia="ar-SA"/>
              </w:rPr>
            </w:pPr>
            <w:r w:rsidRPr="006A006A">
              <w:rPr>
                <w:lang w:eastAsia="ar-SA"/>
              </w:rPr>
              <w:t xml:space="preserve">│___________ N __________                                                                </w:t>
            </w:r>
          </w:p>
          <w:p w14:paraId="16EF8FB3" w14:textId="77777777" w:rsidR="006A006A" w:rsidRPr="006A006A" w:rsidRDefault="006A006A" w:rsidP="006A006A">
            <w:pPr>
              <w:suppressAutoHyphens/>
              <w:autoSpaceDE w:val="0"/>
              <w:jc w:val="both"/>
              <w:rPr>
                <w:lang w:eastAsia="ar-SA"/>
              </w:rPr>
            </w:pPr>
            <w:r w:rsidRPr="006A006A">
              <w:rPr>
                <w:lang w:eastAsia="ar-SA"/>
              </w:rPr>
              <w:t xml:space="preserve">│________________________                     </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14:paraId="7F6885F0" w14:textId="77777777" w:rsidR="006A006A" w:rsidRPr="006A006A" w:rsidRDefault="006A006A" w:rsidP="006A006A">
            <w:pPr>
              <w:suppressAutoHyphens/>
              <w:autoSpaceDE w:val="0"/>
              <w:rPr>
                <w:lang w:eastAsia="ar-SA"/>
              </w:rPr>
            </w:pPr>
            <w:r w:rsidRPr="006A006A">
              <w:rPr>
                <w:lang w:eastAsia="ar-SA"/>
              </w:rPr>
              <w:t xml:space="preserve">Наименование должности </w:t>
            </w:r>
          </w:p>
          <w:p w14:paraId="67E74611" w14:textId="77777777" w:rsidR="006A006A" w:rsidRPr="006A006A" w:rsidRDefault="006A006A" w:rsidP="006A006A">
            <w:pPr>
              <w:suppressAutoHyphens/>
              <w:autoSpaceDE w:val="0"/>
              <w:rPr>
                <w:lang w:eastAsia="ar-SA"/>
              </w:rPr>
            </w:pPr>
            <w:r w:rsidRPr="006A006A">
              <w:rPr>
                <w:lang w:eastAsia="ar-SA"/>
              </w:rPr>
              <w:t xml:space="preserve">     руководителя     </w:t>
            </w:r>
          </w:p>
          <w:p w14:paraId="2E77DA03" w14:textId="77777777" w:rsidR="006A006A" w:rsidRPr="006A006A" w:rsidRDefault="006A006A" w:rsidP="006A006A">
            <w:pPr>
              <w:suppressAutoHyphens/>
              <w:autoSpaceDE w:val="0"/>
              <w:rPr>
                <w:lang w:eastAsia="ar-SA"/>
              </w:rPr>
            </w:pPr>
            <w:r w:rsidRPr="006A006A">
              <w:rPr>
                <w:lang w:eastAsia="ar-SA"/>
              </w:rPr>
              <w:t xml:space="preserve">   (места </w:t>
            </w:r>
            <w:proofErr w:type="gramStart"/>
            <w:r w:rsidRPr="006A006A">
              <w:rPr>
                <w:lang w:eastAsia="ar-SA"/>
              </w:rPr>
              <w:t xml:space="preserve">составления)   </w:t>
            </w:r>
            <w:proofErr w:type="gramEnd"/>
            <w:r w:rsidRPr="006A006A">
              <w:rPr>
                <w:lang w:eastAsia="ar-SA"/>
              </w:rPr>
              <w:t xml:space="preserve">                                   организации о выделении к уничтожению    документов,  не подлежащих      хранению                 </w:t>
            </w:r>
          </w:p>
          <w:p w14:paraId="46F364C7" w14:textId="77777777" w:rsidR="006A006A" w:rsidRPr="006A006A" w:rsidRDefault="006A006A" w:rsidP="006A006A">
            <w:pPr>
              <w:suppressAutoHyphens/>
              <w:autoSpaceDE w:val="0"/>
              <w:rPr>
                <w:sz w:val="10"/>
                <w:szCs w:val="10"/>
                <w:lang w:eastAsia="ar-SA"/>
              </w:rPr>
            </w:pPr>
          </w:p>
          <w:p w14:paraId="026E0F46" w14:textId="77777777" w:rsidR="006A006A" w:rsidRPr="006A006A" w:rsidRDefault="006A006A" w:rsidP="006A006A">
            <w:pPr>
              <w:suppressAutoHyphens/>
              <w:autoSpaceDE w:val="0"/>
              <w:rPr>
                <w:rFonts w:ascii="Courier New" w:hAnsi="Courier New" w:cs="Courier New"/>
                <w:lang w:eastAsia="ar-SA"/>
              </w:rPr>
            </w:pPr>
            <w:r w:rsidRPr="006A006A">
              <w:rPr>
                <w:lang w:eastAsia="ar-SA"/>
              </w:rPr>
              <w:t xml:space="preserve">   Подпись             Расшифровка подписи                                    </w:t>
            </w:r>
          </w:p>
        </w:tc>
      </w:tr>
    </w:tbl>
    <w:p w14:paraId="3B394F7C" w14:textId="77777777" w:rsidR="006A006A" w:rsidRPr="006A006A" w:rsidRDefault="006A006A" w:rsidP="006A006A">
      <w:pPr>
        <w:suppressAutoHyphens/>
        <w:autoSpaceDE w:val="0"/>
        <w:jc w:val="both"/>
        <w:rPr>
          <w:lang w:eastAsia="ar-SA"/>
        </w:rPr>
      </w:pPr>
      <w:r w:rsidRPr="006A006A">
        <w:rPr>
          <w:lang w:eastAsia="ar-SA"/>
        </w:rPr>
        <w:t xml:space="preserve">     На основании __________________________________________________________</w:t>
      </w:r>
    </w:p>
    <w:p w14:paraId="20AB2C3A" w14:textId="77777777" w:rsidR="006A006A" w:rsidRPr="006A006A" w:rsidRDefault="006A006A" w:rsidP="006A006A">
      <w:pPr>
        <w:suppressAutoHyphens/>
        <w:autoSpaceDE w:val="0"/>
        <w:rPr>
          <w:lang w:eastAsia="ar-SA"/>
        </w:rPr>
      </w:pPr>
      <w:r w:rsidRPr="006A006A">
        <w:rPr>
          <w:lang w:eastAsia="ar-SA"/>
        </w:rPr>
        <w:t xml:space="preserve">                 (название и выходные данные перечня документов с указанием</w:t>
      </w:r>
    </w:p>
    <w:p w14:paraId="61CC814A" w14:textId="77777777" w:rsidR="006A006A" w:rsidRPr="006A006A" w:rsidRDefault="006A006A" w:rsidP="006A006A">
      <w:pPr>
        <w:suppressAutoHyphens/>
        <w:autoSpaceDE w:val="0"/>
        <w:rPr>
          <w:lang w:eastAsia="ar-SA"/>
        </w:rPr>
      </w:pPr>
      <w:r w:rsidRPr="006A006A">
        <w:rPr>
          <w:lang w:eastAsia="ar-SA"/>
        </w:rPr>
        <w:t>___________________________________________________________________________</w:t>
      </w:r>
    </w:p>
    <w:p w14:paraId="7D88D403" w14:textId="77777777" w:rsidR="006A006A" w:rsidRPr="006A006A" w:rsidRDefault="006A006A" w:rsidP="006A006A">
      <w:pPr>
        <w:suppressAutoHyphens/>
        <w:autoSpaceDE w:val="0"/>
        <w:rPr>
          <w:lang w:eastAsia="ar-SA"/>
        </w:rPr>
      </w:pPr>
      <w:r w:rsidRPr="006A006A">
        <w:rPr>
          <w:lang w:eastAsia="ar-SA"/>
        </w:rPr>
        <w:t xml:space="preserve">                       сроков их хранения)</w:t>
      </w:r>
    </w:p>
    <w:p w14:paraId="053A7905" w14:textId="77777777" w:rsidR="006A006A" w:rsidRPr="006A006A" w:rsidRDefault="006A006A" w:rsidP="006A006A">
      <w:pPr>
        <w:suppressAutoHyphens/>
        <w:autoSpaceDE w:val="0"/>
        <w:rPr>
          <w:lang w:eastAsia="ar-SA"/>
        </w:rPr>
      </w:pPr>
      <w:proofErr w:type="gramStart"/>
      <w:r w:rsidRPr="006A006A">
        <w:rPr>
          <w:lang w:eastAsia="ar-SA"/>
        </w:rPr>
        <w:t>отобраны  к</w:t>
      </w:r>
      <w:proofErr w:type="gramEnd"/>
      <w:r w:rsidRPr="006A006A">
        <w:rPr>
          <w:lang w:eastAsia="ar-SA"/>
        </w:rPr>
        <w:t xml:space="preserve">  уничтожению  как  не  имеющие  научно-исторической  ценности и</w:t>
      </w:r>
    </w:p>
    <w:p w14:paraId="2F416718" w14:textId="77777777" w:rsidR="006A006A" w:rsidRPr="006A006A" w:rsidRDefault="006A006A" w:rsidP="006A006A">
      <w:pPr>
        <w:suppressAutoHyphens/>
        <w:autoSpaceDE w:val="0"/>
        <w:rPr>
          <w:lang w:eastAsia="ar-SA"/>
        </w:rPr>
      </w:pPr>
      <w:r w:rsidRPr="006A006A">
        <w:rPr>
          <w:lang w:eastAsia="ar-SA"/>
        </w:rPr>
        <w:t>утратившие практическое значение документы фонда N ________________________</w:t>
      </w:r>
    </w:p>
    <w:p w14:paraId="7B1CD8FC" w14:textId="77777777" w:rsidR="006A006A" w:rsidRPr="006A006A" w:rsidRDefault="006A006A" w:rsidP="006A006A">
      <w:pPr>
        <w:suppressAutoHyphens/>
        <w:autoSpaceDE w:val="0"/>
        <w:rPr>
          <w:lang w:eastAsia="ar-SA"/>
        </w:rPr>
      </w:pPr>
      <w:r w:rsidRPr="006A006A">
        <w:rPr>
          <w:lang w:eastAsia="ar-SA"/>
        </w:rPr>
        <w:t xml:space="preserve">                                                       (название фонда)</w:t>
      </w: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1080"/>
        <w:gridCol w:w="945"/>
        <w:gridCol w:w="1755"/>
        <w:gridCol w:w="1485"/>
        <w:gridCol w:w="1215"/>
        <w:gridCol w:w="1550"/>
      </w:tblGrid>
      <w:tr w:rsidR="006A006A" w:rsidRPr="006A006A" w14:paraId="3C70FFE7" w14:textId="77777777" w:rsidTr="00086148">
        <w:trPr>
          <w:cantSplit/>
          <w:trHeight w:val="840"/>
        </w:trPr>
        <w:tc>
          <w:tcPr>
            <w:tcW w:w="540" w:type="dxa"/>
            <w:tcBorders>
              <w:top w:val="single" w:sz="4" w:space="0" w:color="000000"/>
              <w:left w:val="single" w:sz="4" w:space="0" w:color="000000"/>
              <w:bottom w:val="single" w:sz="4" w:space="0" w:color="000000"/>
            </w:tcBorders>
            <w:shd w:val="clear" w:color="auto" w:fill="auto"/>
          </w:tcPr>
          <w:p w14:paraId="1CBD3083" w14:textId="77777777" w:rsidR="006A006A" w:rsidRPr="006A006A" w:rsidRDefault="006A006A" w:rsidP="006A006A">
            <w:pPr>
              <w:suppressAutoHyphens/>
              <w:autoSpaceDE w:val="0"/>
              <w:rPr>
                <w:lang w:eastAsia="ar-SA"/>
              </w:rPr>
            </w:pPr>
            <w:r w:rsidRPr="006A006A">
              <w:rPr>
                <w:lang w:eastAsia="ar-SA"/>
              </w:rPr>
              <w:t xml:space="preserve">N </w:t>
            </w:r>
            <w:r w:rsidRPr="006A006A">
              <w:rPr>
                <w:lang w:eastAsia="ar-SA"/>
              </w:rPr>
              <w:br/>
              <w:t>п/п</w:t>
            </w:r>
          </w:p>
        </w:tc>
        <w:tc>
          <w:tcPr>
            <w:tcW w:w="1350" w:type="dxa"/>
            <w:tcBorders>
              <w:top w:val="single" w:sz="4" w:space="0" w:color="000000"/>
              <w:left w:val="single" w:sz="4" w:space="0" w:color="000000"/>
              <w:bottom w:val="single" w:sz="4" w:space="0" w:color="000000"/>
            </w:tcBorders>
            <w:shd w:val="clear" w:color="auto" w:fill="auto"/>
          </w:tcPr>
          <w:p w14:paraId="20FAD9E6" w14:textId="77777777" w:rsidR="006A006A" w:rsidRPr="006A006A" w:rsidRDefault="006A006A" w:rsidP="006A006A">
            <w:pPr>
              <w:suppressAutoHyphens/>
              <w:autoSpaceDE w:val="0"/>
              <w:rPr>
                <w:lang w:eastAsia="ar-SA"/>
              </w:rPr>
            </w:pPr>
            <w:r w:rsidRPr="006A006A">
              <w:rPr>
                <w:lang w:eastAsia="ar-SA"/>
              </w:rPr>
              <w:t>Заголовок</w:t>
            </w:r>
            <w:r w:rsidRPr="006A006A">
              <w:rPr>
                <w:lang w:eastAsia="ar-SA"/>
              </w:rPr>
              <w:br/>
              <w:t xml:space="preserve">дела или </w:t>
            </w:r>
            <w:r w:rsidRPr="006A006A">
              <w:rPr>
                <w:lang w:eastAsia="ar-SA"/>
              </w:rPr>
              <w:br/>
              <w:t>групповой</w:t>
            </w:r>
            <w:r w:rsidRPr="006A006A">
              <w:rPr>
                <w:lang w:eastAsia="ar-SA"/>
              </w:rPr>
              <w:br/>
              <w:t>заголовок</w:t>
            </w:r>
            <w:r w:rsidRPr="006A006A">
              <w:rPr>
                <w:lang w:eastAsia="ar-SA"/>
              </w:rPr>
              <w:br/>
              <w:t>документа</w:t>
            </w:r>
          </w:p>
        </w:tc>
        <w:tc>
          <w:tcPr>
            <w:tcW w:w="1080" w:type="dxa"/>
            <w:tcBorders>
              <w:top w:val="single" w:sz="4" w:space="0" w:color="000000"/>
              <w:left w:val="single" w:sz="4" w:space="0" w:color="000000"/>
              <w:bottom w:val="single" w:sz="4" w:space="0" w:color="000000"/>
            </w:tcBorders>
            <w:shd w:val="clear" w:color="auto" w:fill="auto"/>
          </w:tcPr>
          <w:p w14:paraId="52860AE5" w14:textId="77777777" w:rsidR="006A006A" w:rsidRPr="006A006A" w:rsidRDefault="006A006A" w:rsidP="006A006A">
            <w:pPr>
              <w:suppressAutoHyphens/>
              <w:autoSpaceDE w:val="0"/>
              <w:rPr>
                <w:lang w:eastAsia="ar-SA"/>
              </w:rPr>
            </w:pPr>
            <w:r w:rsidRPr="006A006A">
              <w:rPr>
                <w:lang w:eastAsia="ar-SA"/>
              </w:rPr>
              <w:t>Крайние</w:t>
            </w:r>
            <w:r w:rsidRPr="006A006A">
              <w:rPr>
                <w:lang w:eastAsia="ar-SA"/>
              </w:rPr>
              <w:br/>
              <w:t xml:space="preserve">даты  </w:t>
            </w:r>
          </w:p>
        </w:tc>
        <w:tc>
          <w:tcPr>
            <w:tcW w:w="945" w:type="dxa"/>
            <w:tcBorders>
              <w:top w:val="single" w:sz="4" w:space="0" w:color="000000"/>
              <w:left w:val="single" w:sz="4" w:space="0" w:color="000000"/>
              <w:bottom w:val="single" w:sz="4" w:space="0" w:color="000000"/>
            </w:tcBorders>
            <w:shd w:val="clear" w:color="auto" w:fill="auto"/>
          </w:tcPr>
          <w:p w14:paraId="7B5CD1D3" w14:textId="77777777" w:rsidR="006A006A" w:rsidRPr="006A006A" w:rsidRDefault="006A006A" w:rsidP="006A006A">
            <w:pPr>
              <w:suppressAutoHyphens/>
              <w:autoSpaceDE w:val="0"/>
              <w:rPr>
                <w:lang w:eastAsia="ar-SA"/>
              </w:rPr>
            </w:pPr>
            <w:r w:rsidRPr="006A006A">
              <w:rPr>
                <w:lang w:eastAsia="ar-SA"/>
              </w:rPr>
              <w:t>Номера</w:t>
            </w:r>
            <w:r w:rsidRPr="006A006A">
              <w:rPr>
                <w:lang w:eastAsia="ar-SA"/>
              </w:rPr>
              <w:br/>
              <w:t>описей</w:t>
            </w:r>
          </w:p>
        </w:tc>
        <w:tc>
          <w:tcPr>
            <w:tcW w:w="1755" w:type="dxa"/>
            <w:tcBorders>
              <w:top w:val="single" w:sz="4" w:space="0" w:color="000000"/>
              <w:left w:val="single" w:sz="4" w:space="0" w:color="000000"/>
              <w:bottom w:val="single" w:sz="4" w:space="0" w:color="000000"/>
            </w:tcBorders>
            <w:shd w:val="clear" w:color="auto" w:fill="auto"/>
          </w:tcPr>
          <w:p w14:paraId="32EA754D" w14:textId="77777777" w:rsidR="006A006A" w:rsidRPr="006A006A" w:rsidRDefault="006A006A" w:rsidP="006A006A">
            <w:pPr>
              <w:suppressAutoHyphens/>
              <w:autoSpaceDE w:val="0"/>
              <w:rPr>
                <w:lang w:eastAsia="ar-SA"/>
              </w:rPr>
            </w:pPr>
            <w:r w:rsidRPr="006A006A">
              <w:rPr>
                <w:lang w:eastAsia="ar-SA"/>
              </w:rPr>
              <w:t xml:space="preserve">Индекс дела </w:t>
            </w:r>
            <w:r w:rsidRPr="006A006A">
              <w:rPr>
                <w:lang w:eastAsia="ar-SA"/>
              </w:rPr>
              <w:br/>
              <w:t xml:space="preserve">по     </w:t>
            </w:r>
            <w:r w:rsidRPr="006A006A">
              <w:rPr>
                <w:lang w:eastAsia="ar-SA"/>
              </w:rPr>
              <w:br/>
              <w:t>номенклатуре</w:t>
            </w:r>
            <w:r w:rsidRPr="006A006A">
              <w:rPr>
                <w:lang w:eastAsia="ar-SA"/>
              </w:rPr>
              <w:br/>
              <w:t xml:space="preserve">или N дела </w:t>
            </w:r>
            <w:r w:rsidRPr="006A006A">
              <w:rPr>
                <w:lang w:eastAsia="ar-SA"/>
              </w:rPr>
              <w:br/>
              <w:t xml:space="preserve">по описи  </w:t>
            </w:r>
          </w:p>
        </w:tc>
        <w:tc>
          <w:tcPr>
            <w:tcW w:w="1485" w:type="dxa"/>
            <w:tcBorders>
              <w:top w:val="single" w:sz="4" w:space="0" w:color="000000"/>
              <w:left w:val="single" w:sz="4" w:space="0" w:color="000000"/>
              <w:bottom w:val="single" w:sz="4" w:space="0" w:color="000000"/>
            </w:tcBorders>
            <w:shd w:val="clear" w:color="auto" w:fill="auto"/>
          </w:tcPr>
          <w:p w14:paraId="67A2E94E" w14:textId="77777777" w:rsidR="006A006A" w:rsidRPr="006A006A" w:rsidRDefault="006A006A" w:rsidP="006A006A">
            <w:pPr>
              <w:suppressAutoHyphens/>
              <w:autoSpaceDE w:val="0"/>
              <w:rPr>
                <w:lang w:eastAsia="ar-SA"/>
              </w:rPr>
            </w:pPr>
            <w:r w:rsidRPr="006A006A">
              <w:rPr>
                <w:lang w:eastAsia="ar-SA"/>
              </w:rPr>
              <w:t>Количество</w:t>
            </w:r>
            <w:r w:rsidRPr="006A006A">
              <w:rPr>
                <w:lang w:eastAsia="ar-SA"/>
              </w:rPr>
              <w:br/>
              <w:t xml:space="preserve">единиц  </w:t>
            </w:r>
            <w:r w:rsidRPr="006A006A">
              <w:rPr>
                <w:lang w:eastAsia="ar-SA"/>
              </w:rPr>
              <w:br/>
              <w:t xml:space="preserve">хранения </w:t>
            </w:r>
          </w:p>
        </w:tc>
        <w:tc>
          <w:tcPr>
            <w:tcW w:w="1215" w:type="dxa"/>
            <w:tcBorders>
              <w:top w:val="single" w:sz="4" w:space="0" w:color="000000"/>
              <w:left w:val="single" w:sz="4" w:space="0" w:color="000000"/>
              <w:bottom w:val="single" w:sz="4" w:space="0" w:color="000000"/>
            </w:tcBorders>
            <w:shd w:val="clear" w:color="auto" w:fill="auto"/>
          </w:tcPr>
          <w:p w14:paraId="6FDD4979" w14:textId="77777777" w:rsidR="006A006A" w:rsidRPr="006A006A" w:rsidRDefault="006A006A" w:rsidP="006A006A">
            <w:pPr>
              <w:suppressAutoHyphens/>
              <w:autoSpaceDE w:val="0"/>
              <w:rPr>
                <w:lang w:eastAsia="ar-SA"/>
              </w:rPr>
            </w:pPr>
            <w:r w:rsidRPr="006A006A">
              <w:rPr>
                <w:lang w:eastAsia="ar-SA"/>
              </w:rPr>
              <w:t xml:space="preserve">Сроки  </w:t>
            </w:r>
            <w:r w:rsidRPr="006A006A">
              <w:rPr>
                <w:lang w:eastAsia="ar-SA"/>
              </w:rPr>
              <w:br/>
              <w:t>хранения</w:t>
            </w:r>
            <w:r w:rsidRPr="006A006A">
              <w:rPr>
                <w:lang w:eastAsia="ar-SA"/>
              </w:rPr>
              <w:br/>
              <w:t>и номера</w:t>
            </w:r>
            <w:r w:rsidRPr="006A006A">
              <w:rPr>
                <w:lang w:eastAsia="ar-SA"/>
              </w:rPr>
              <w:br/>
              <w:t xml:space="preserve">статей </w:t>
            </w:r>
            <w:r w:rsidRPr="006A006A">
              <w:rPr>
                <w:lang w:eastAsia="ar-SA"/>
              </w:rPr>
              <w:br/>
              <w:t xml:space="preserve">по   </w:t>
            </w:r>
            <w:r w:rsidRPr="006A006A">
              <w:rPr>
                <w:lang w:eastAsia="ar-SA"/>
              </w:rPr>
              <w:br/>
              <w:t xml:space="preserve">перечню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175895A1" w14:textId="77777777" w:rsidR="006A006A" w:rsidRPr="006A006A" w:rsidRDefault="006A006A" w:rsidP="006A006A">
            <w:pPr>
              <w:suppressAutoHyphens/>
              <w:autoSpaceDE w:val="0"/>
              <w:rPr>
                <w:rFonts w:ascii="Arial" w:hAnsi="Arial" w:cs="Arial"/>
                <w:lang w:eastAsia="ar-SA"/>
              </w:rPr>
            </w:pPr>
            <w:r w:rsidRPr="006A006A">
              <w:rPr>
                <w:lang w:eastAsia="ar-SA"/>
              </w:rPr>
              <w:t>Примечание</w:t>
            </w:r>
          </w:p>
        </w:tc>
      </w:tr>
      <w:tr w:rsidR="006A006A" w:rsidRPr="006A006A" w14:paraId="74F036B0" w14:textId="77777777" w:rsidTr="00086148">
        <w:trPr>
          <w:cantSplit/>
          <w:trHeight w:val="240"/>
        </w:trPr>
        <w:tc>
          <w:tcPr>
            <w:tcW w:w="540" w:type="dxa"/>
            <w:tcBorders>
              <w:top w:val="single" w:sz="4" w:space="0" w:color="000000"/>
              <w:left w:val="single" w:sz="4" w:space="0" w:color="000000"/>
              <w:bottom w:val="single" w:sz="4" w:space="0" w:color="000000"/>
            </w:tcBorders>
            <w:shd w:val="clear" w:color="auto" w:fill="auto"/>
          </w:tcPr>
          <w:p w14:paraId="56162685" w14:textId="77777777" w:rsidR="006A006A" w:rsidRPr="006A006A" w:rsidRDefault="006A006A" w:rsidP="006A006A">
            <w:pPr>
              <w:suppressAutoHyphens/>
              <w:autoSpaceDE w:val="0"/>
              <w:rPr>
                <w:lang w:eastAsia="ar-SA"/>
              </w:rPr>
            </w:pPr>
            <w:r w:rsidRPr="006A006A">
              <w:rPr>
                <w:lang w:eastAsia="ar-SA"/>
              </w:rPr>
              <w:t xml:space="preserve">1 </w:t>
            </w:r>
          </w:p>
        </w:tc>
        <w:tc>
          <w:tcPr>
            <w:tcW w:w="1350" w:type="dxa"/>
            <w:tcBorders>
              <w:top w:val="single" w:sz="4" w:space="0" w:color="000000"/>
              <w:left w:val="single" w:sz="4" w:space="0" w:color="000000"/>
              <w:bottom w:val="single" w:sz="4" w:space="0" w:color="000000"/>
            </w:tcBorders>
            <w:shd w:val="clear" w:color="auto" w:fill="auto"/>
          </w:tcPr>
          <w:p w14:paraId="2AD0A1D9" w14:textId="77777777" w:rsidR="006A006A" w:rsidRPr="006A006A" w:rsidRDefault="006A006A" w:rsidP="006A006A">
            <w:pPr>
              <w:suppressAutoHyphens/>
              <w:autoSpaceDE w:val="0"/>
              <w:rPr>
                <w:lang w:eastAsia="ar-SA"/>
              </w:rPr>
            </w:pPr>
            <w:r w:rsidRPr="006A006A">
              <w:rPr>
                <w:lang w:eastAsia="ar-SA"/>
              </w:rPr>
              <w:t xml:space="preserve">2    </w:t>
            </w:r>
          </w:p>
        </w:tc>
        <w:tc>
          <w:tcPr>
            <w:tcW w:w="1080" w:type="dxa"/>
            <w:tcBorders>
              <w:top w:val="single" w:sz="4" w:space="0" w:color="000000"/>
              <w:left w:val="single" w:sz="4" w:space="0" w:color="000000"/>
              <w:bottom w:val="single" w:sz="4" w:space="0" w:color="000000"/>
            </w:tcBorders>
            <w:shd w:val="clear" w:color="auto" w:fill="auto"/>
          </w:tcPr>
          <w:p w14:paraId="20DDBA08" w14:textId="77777777" w:rsidR="006A006A" w:rsidRPr="006A006A" w:rsidRDefault="006A006A" w:rsidP="006A006A">
            <w:pPr>
              <w:suppressAutoHyphens/>
              <w:autoSpaceDE w:val="0"/>
              <w:rPr>
                <w:lang w:eastAsia="ar-SA"/>
              </w:rPr>
            </w:pPr>
            <w:r w:rsidRPr="006A006A">
              <w:rPr>
                <w:lang w:eastAsia="ar-SA"/>
              </w:rPr>
              <w:t xml:space="preserve">3   </w:t>
            </w:r>
          </w:p>
        </w:tc>
        <w:tc>
          <w:tcPr>
            <w:tcW w:w="945" w:type="dxa"/>
            <w:tcBorders>
              <w:top w:val="single" w:sz="4" w:space="0" w:color="000000"/>
              <w:left w:val="single" w:sz="4" w:space="0" w:color="000000"/>
              <w:bottom w:val="single" w:sz="4" w:space="0" w:color="000000"/>
            </w:tcBorders>
            <w:shd w:val="clear" w:color="auto" w:fill="auto"/>
          </w:tcPr>
          <w:p w14:paraId="75368138" w14:textId="77777777" w:rsidR="006A006A" w:rsidRPr="006A006A" w:rsidRDefault="006A006A" w:rsidP="006A006A">
            <w:pPr>
              <w:suppressAutoHyphens/>
              <w:autoSpaceDE w:val="0"/>
              <w:rPr>
                <w:lang w:eastAsia="ar-SA"/>
              </w:rPr>
            </w:pPr>
            <w:r w:rsidRPr="006A006A">
              <w:rPr>
                <w:lang w:eastAsia="ar-SA"/>
              </w:rPr>
              <w:t xml:space="preserve">4   </w:t>
            </w:r>
          </w:p>
        </w:tc>
        <w:tc>
          <w:tcPr>
            <w:tcW w:w="1755" w:type="dxa"/>
            <w:tcBorders>
              <w:top w:val="single" w:sz="4" w:space="0" w:color="000000"/>
              <w:left w:val="single" w:sz="4" w:space="0" w:color="000000"/>
              <w:bottom w:val="single" w:sz="4" w:space="0" w:color="000000"/>
            </w:tcBorders>
            <w:shd w:val="clear" w:color="auto" w:fill="auto"/>
          </w:tcPr>
          <w:p w14:paraId="47084A03" w14:textId="77777777" w:rsidR="006A006A" w:rsidRPr="006A006A" w:rsidRDefault="006A006A" w:rsidP="006A006A">
            <w:pPr>
              <w:suppressAutoHyphens/>
              <w:autoSpaceDE w:val="0"/>
              <w:rPr>
                <w:lang w:eastAsia="ar-SA"/>
              </w:rPr>
            </w:pPr>
            <w:r w:rsidRPr="006A006A">
              <w:rPr>
                <w:lang w:eastAsia="ar-SA"/>
              </w:rPr>
              <w:t xml:space="preserve">5      </w:t>
            </w:r>
          </w:p>
        </w:tc>
        <w:tc>
          <w:tcPr>
            <w:tcW w:w="1485" w:type="dxa"/>
            <w:tcBorders>
              <w:top w:val="single" w:sz="4" w:space="0" w:color="000000"/>
              <w:left w:val="single" w:sz="4" w:space="0" w:color="000000"/>
              <w:bottom w:val="single" w:sz="4" w:space="0" w:color="000000"/>
            </w:tcBorders>
            <w:shd w:val="clear" w:color="auto" w:fill="auto"/>
          </w:tcPr>
          <w:p w14:paraId="240C3AEB" w14:textId="77777777" w:rsidR="006A006A" w:rsidRPr="006A006A" w:rsidRDefault="006A006A" w:rsidP="006A006A">
            <w:pPr>
              <w:suppressAutoHyphens/>
              <w:autoSpaceDE w:val="0"/>
              <w:rPr>
                <w:lang w:eastAsia="ar-SA"/>
              </w:rPr>
            </w:pPr>
            <w:r w:rsidRPr="006A006A">
              <w:rPr>
                <w:lang w:eastAsia="ar-SA"/>
              </w:rPr>
              <w:t xml:space="preserve">6     </w:t>
            </w:r>
          </w:p>
        </w:tc>
        <w:tc>
          <w:tcPr>
            <w:tcW w:w="1215" w:type="dxa"/>
            <w:tcBorders>
              <w:top w:val="single" w:sz="4" w:space="0" w:color="000000"/>
              <w:left w:val="single" w:sz="4" w:space="0" w:color="000000"/>
              <w:bottom w:val="single" w:sz="4" w:space="0" w:color="000000"/>
            </w:tcBorders>
            <w:shd w:val="clear" w:color="auto" w:fill="auto"/>
          </w:tcPr>
          <w:p w14:paraId="043D1D72" w14:textId="77777777" w:rsidR="006A006A" w:rsidRPr="006A006A" w:rsidRDefault="006A006A" w:rsidP="006A006A">
            <w:pPr>
              <w:suppressAutoHyphens/>
              <w:autoSpaceDE w:val="0"/>
              <w:rPr>
                <w:lang w:eastAsia="ar-SA"/>
              </w:rPr>
            </w:pPr>
            <w:r w:rsidRPr="006A006A">
              <w:rPr>
                <w:lang w:eastAsia="ar-SA"/>
              </w:rPr>
              <w:t xml:space="preserve">7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79F4A3F" w14:textId="77777777" w:rsidR="006A006A" w:rsidRPr="006A006A" w:rsidRDefault="006A006A" w:rsidP="006A006A">
            <w:pPr>
              <w:suppressAutoHyphens/>
              <w:autoSpaceDE w:val="0"/>
              <w:rPr>
                <w:rFonts w:ascii="Arial" w:hAnsi="Arial" w:cs="Arial"/>
                <w:lang w:eastAsia="ar-SA"/>
              </w:rPr>
            </w:pPr>
            <w:r w:rsidRPr="006A006A">
              <w:rPr>
                <w:lang w:eastAsia="ar-SA"/>
              </w:rPr>
              <w:t xml:space="preserve">8     </w:t>
            </w:r>
          </w:p>
        </w:tc>
      </w:tr>
      <w:tr w:rsidR="006A006A" w:rsidRPr="006A006A" w14:paraId="2FB183BA" w14:textId="77777777" w:rsidTr="00086148">
        <w:trPr>
          <w:cantSplit/>
          <w:trHeight w:val="240"/>
        </w:trPr>
        <w:tc>
          <w:tcPr>
            <w:tcW w:w="540" w:type="dxa"/>
            <w:tcBorders>
              <w:top w:val="single" w:sz="4" w:space="0" w:color="000000"/>
              <w:left w:val="single" w:sz="4" w:space="0" w:color="000000"/>
              <w:bottom w:val="single" w:sz="4" w:space="0" w:color="000000"/>
            </w:tcBorders>
            <w:shd w:val="clear" w:color="auto" w:fill="auto"/>
          </w:tcPr>
          <w:p w14:paraId="3E6EFC0B" w14:textId="77777777" w:rsidR="006A006A" w:rsidRPr="006A006A" w:rsidRDefault="006A006A" w:rsidP="006A006A">
            <w:pPr>
              <w:suppressAutoHyphens/>
              <w:autoSpaceDE w:val="0"/>
              <w:snapToGrid w:val="0"/>
              <w:rPr>
                <w:lang w:eastAsia="ar-SA"/>
              </w:rPr>
            </w:pPr>
          </w:p>
        </w:tc>
        <w:tc>
          <w:tcPr>
            <w:tcW w:w="1350" w:type="dxa"/>
            <w:tcBorders>
              <w:top w:val="single" w:sz="4" w:space="0" w:color="000000"/>
              <w:left w:val="single" w:sz="4" w:space="0" w:color="000000"/>
              <w:bottom w:val="single" w:sz="4" w:space="0" w:color="000000"/>
            </w:tcBorders>
            <w:shd w:val="clear" w:color="auto" w:fill="auto"/>
          </w:tcPr>
          <w:p w14:paraId="42C80072" w14:textId="77777777" w:rsidR="006A006A" w:rsidRPr="006A006A" w:rsidRDefault="006A006A" w:rsidP="006A006A">
            <w:pPr>
              <w:suppressAutoHyphens/>
              <w:autoSpaceDE w:val="0"/>
              <w:snapToGrid w:val="0"/>
              <w:rPr>
                <w:lang w:eastAsia="ar-SA"/>
              </w:rPr>
            </w:pPr>
          </w:p>
        </w:tc>
        <w:tc>
          <w:tcPr>
            <w:tcW w:w="1080" w:type="dxa"/>
            <w:tcBorders>
              <w:top w:val="single" w:sz="4" w:space="0" w:color="000000"/>
              <w:left w:val="single" w:sz="4" w:space="0" w:color="000000"/>
              <w:bottom w:val="single" w:sz="4" w:space="0" w:color="000000"/>
            </w:tcBorders>
            <w:shd w:val="clear" w:color="auto" w:fill="auto"/>
          </w:tcPr>
          <w:p w14:paraId="0DC5F613" w14:textId="77777777" w:rsidR="006A006A" w:rsidRPr="006A006A" w:rsidRDefault="006A006A" w:rsidP="006A006A">
            <w:pPr>
              <w:suppressAutoHyphens/>
              <w:autoSpaceDE w:val="0"/>
              <w:snapToGrid w:val="0"/>
              <w:rPr>
                <w:lang w:eastAsia="ar-SA"/>
              </w:rPr>
            </w:pPr>
          </w:p>
        </w:tc>
        <w:tc>
          <w:tcPr>
            <w:tcW w:w="945" w:type="dxa"/>
            <w:tcBorders>
              <w:top w:val="single" w:sz="4" w:space="0" w:color="000000"/>
              <w:left w:val="single" w:sz="4" w:space="0" w:color="000000"/>
              <w:bottom w:val="single" w:sz="4" w:space="0" w:color="000000"/>
            </w:tcBorders>
            <w:shd w:val="clear" w:color="auto" w:fill="auto"/>
          </w:tcPr>
          <w:p w14:paraId="7E7DF683" w14:textId="77777777" w:rsidR="006A006A" w:rsidRPr="006A006A" w:rsidRDefault="006A006A" w:rsidP="006A006A">
            <w:pPr>
              <w:suppressAutoHyphens/>
              <w:autoSpaceDE w:val="0"/>
              <w:snapToGrid w:val="0"/>
              <w:rPr>
                <w:lang w:eastAsia="ar-SA"/>
              </w:rPr>
            </w:pPr>
          </w:p>
        </w:tc>
        <w:tc>
          <w:tcPr>
            <w:tcW w:w="1755" w:type="dxa"/>
            <w:tcBorders>
              <w:top w:val="single" w:sz="4" w:space="0" w:color="000000"/>
              <w:left w:val="single" w:sz="4" w:space="0" w:color="000000"/>
              <w:bottom w:val="single" w:sz="4" w:space="0" w:color="000000"/>
            </w:tcBorders>
            <w:shd w:val="clear" w:color="auto" w:fill="auto"/>
          </w:tcPr>
          <w:p w14:paraId="416707F6" w14:textId="77777777" w:rsidR="006A006A" w:rsidRPr="006A006A" w:rsidRDefault="006A006A" w:rsidP="006A006A">
            <w:pPr>
              <w:suppressAutoHyphens/>
              <w:autoSpaceDE w:val="0"/>
              <w:snapToGrid w:val="0"/>
              <w:rPr>
                <w:lang w:eastAsia="ar-SA"/>
              </w:rPr>
            </w:pPr>
          </w:p>
        </w:tc>
        <w:tc>
          <w:tcPr>
            <w:tcW w:w="1485" w:type="dxa"/>
            <w:tcBorders>
              <w:top w:val="single" w:sz="4" w:space="0" w:color="000000"/>
              <w:left w:val="single" w:sz="4" w:space="0" w:color="000000"/>
              <w:bottom w:val="single" w:sz="4" w:space="0" w:color="000000"/>
            </w:tcBorders>
            <w:shd w:val="clear" w:color="auto" w:fill="auto"/>
          </w:tcPr>
          <w:p w14:paraId="28A93253" w14:textId="77777777" w:rsidR="006A006A" w:rsidRPr="006A006A" w:rsidRDefault="006A006A" w:rsidP="006A006A">
            <w:pPr>
              <w:suppressAutoHyphens/>
              <w:autoSpaceDE w:val="0"/>
              <w:snapToGrid w:val="0"/>
              <w:rPr>
                <w:lang w:eastAsia="ar-SA"/>
              </w:rPr>
            </w:pPr>
          </w:p>
        </w:tc>
        <w:tc>
          <w:tcPr>
            <w:tcW w:w="1215" w:type="dxa"/>
            <w:tcBorders>
              <w:top w:val="single" w:sz="4" w:space="0" w:color="000000"/>
              <w:left w:val="single" w:sz="4" w:space="0" w:color="000000"/>
              <w:bottom w:val="single" w:sz="4" w:space="0" w:color="000000"/>
            </w:tcBorders>
            <w:shd w:val="clear" w:color="auto" w:fill="auto"/>
          </w:tcPr>
          <w:p w14:paraId="7DFC5857" w14:textId="77777777" w:rsidR="006A006A" w:rsidRPr="006A006A" w:rsidRDefault="006A006A" w:rsidP="006A006A">
            <w:pPr>
              <w:suppressAutoHyphens/>
              <w:autoSpaceDE w:val="0"/>
              <w:snapToGrid w:val="0"/>
              <w:rPr>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4D5F8AA" w14:textId="77777777" w:rsidR="006A006A" w:rsidRPr="006A006A" w:rsidRDefault="006A006A" w:rsidP="006A006A">
            <w:pPr>
              <w:suppressAutoHyphens/>
              <w:autoSpaceDE w:val="0"/>
              <w:snapToGrid w:val="0"/>
              <w:rPr>
                <w:lang w:eastAsia="ar-SA"/>
              </w:rPr>
            </w:pPr>
          </w:p>
        </w:tc>
      </w:tr>
      <w:tr w:rsidR="006A006A" w:rsidRPr="006A006A" w14:paraId="4D6CE777" w14:textId="77777777" w:rsidTr="00086148">
        <w:trPr>
          <w:cantSplit/>
          <w:trHeight w:val="240"/>
        </w:trPr>
        <w:tc>
          <w:tcPr>
            <w:tcW w:w="540" w:type="dxa"/>
            <w:tcBorders>
              <w:top w:val="single" w:sz="4" w:space="0" w:color="000000"/>
              <w:left w:val="single" w:sz="4" w:space="0" w:color="000000"/>
              <w:bottom w:val="single" w:sz="4" w:space="0" w:color="000000"/>
            </w:tcBorders>
            <w:shd w:val="clear" w:color="auto" w:fill="auto"/>
          </w:tcPr>
          <w:p w14:paraId="4817349C" w14:textId="77777777" w:rsidR="006A006A" w:rsidRPr="006A006A" w:rsidRDefault="006A006A" w:rsidP="006A006A">
            <w:pPr>
              <w:suppressAutoHyphens/>
              <w:autoSpaceDE w:val="0"/>
              <w:snapToGrid w:val="0"/>
              <w:rPr>
                <w:lang w:eastAsia="ar-SA"/>
              </w:rPr>
            </w:pPr>
          </w:p>
        </w:tc>
        <w:tc>
          <w:tcPr>
            <w:tcW w:w="1350" w:type="dxa"/>
            <w:tcBorders>
              <w:top w:val="single" w:sz="4" w:space="0" w:color="000000"/>
              <w:left w:val="single" w:sz="4" w:space="0" w:color="000000"/>
              <w:bottom w:val="single" w:sz="4" w:space="0" w:color="000000"/>
            </w:tcBorders>
            <w:shd w:val="clear" w:color="auto" w:fill="auto"/>
          </w:tcPr>
          <w:p w14:paraId="3D4A2DCC" w14:textId="77777777" w:rsidR="006A006A" w:rsidRPr="006A006A" w:rsidRDefault="006A006A" w:rsidP="006A006A">
            <w:pPr>
              <w:suppressAutoHyphens/>
              <w:autoSpaceDE w:val="0"/>
              <w:snapToGrid w:val="0"/>
              <w:rPr>
                <w:lang w:eastAsia="ar-SA"/>
              </w:rPr>
            </w:pPr>
          </w:p>
        </w:tc>
        <w:tc>
          <w:tcPr>
            <w:tcW w:w="1080" w:type="dxa"/>
            <w:tcBorders>
              <w:top w:val="single" w:sz="4" w:space="0" w:color="000000"/>
              <w:left w:val="single" w:sz="4" w:space="0" w:color="000000"/>
              <w:bottom w:val="single" w:sz="4" w:space="0" w:color="000000"/>
            </w:tcBorders>
            <w:shd w:val="clear" w:color="auto" w:fill="auto"/>
          </w:tcPr>
          <w:p w14:paraId="61CBBEE1" w14:textId="77777777" w:rsidR="006A006A" w:rsidRPr="006A006A" w:rsidRDefault="006A006A" w:rsidP="006A006A">
            <w:pPr>
              <w:suppressAutoHyphens/>
              <w:autoSpaceDE w:val="0"/>
              <w:snapToGrid w:val="0"/>
              <w:rPr>
                <w:lang w:eastAsia="ar-SA"/>
              </w:rPr>
            </w:pPr>
          </w:p>
        </w:tc>
        <w:tc>
          <w:tcPr>
            <w:tcW w:w="945" w:type="dxa"/>
            <w:tcBorders>
              <w:top w:val="single" w:sz="4" w:space="0" w:color="000000"/>
              <w:left w:val="single" w:sz="4" w:space="0" w:color="000000"/>
              <w:bottom w:val="single" w:sz="4" w:space="0" w:color="000000"/>
            </w:tcBorders>
            <w:shd w:val="clear" w:color="auto" w:fill="auto"/>
          </w:tcPr>
          <w:p w14:paraId="60669A6C" w14:textId="77777777" w:rsidR="006A006A" w:rsidRPr="006A006A" w:rsidRDefault="006A006A" w:rsidP="006A006A">
            <w:pPr>
              <w:suppressAutoHyphens/>
              <w:autoSpaceDE w:val="0"/>
              <w:snapToGrid w:val="0"/>
              <w:rPr>
                <w:lang w:eastAsia="ar-SA"/>
              </w:rPr>
            </w:pPr>
          </w:p>
        </w:tc>
        <w:tc>
          <w:tcPr>
            <w:tcW w:w="1755" w:type="dxa"/>
            <w:tcBorders>
              <w:top w:val="single" w:sz="4" w:space="0" w:color="000000"/>
              <w:left w:val="single" w:sz="4" w:space="0" w:color="000000"/>
              <w:bottom w:val="single" w:sz="4" w:space="0" w:color="000000"/>
            </w:tcBorders>
            <w:shd w:val="clear" w:color="auto" w:fill="auto"/>
          </w:tcPr>
          <w:p w14:paraId="5B3F1586" w14:textId="77777777" w:rsidR="006A006A" w:rsidRPr="006A006A" w:rsidRDefault="006A006A" w:rsidP="006A006A">
            <w:pPr>
              <w:suppressAutoHyphens/>
              <w:autoSpaceDE w:val="0"/>
              <w:snapToGrid w:val="0"/>
              <w:rPr>
                <w:lang w:eastAsia="ar-SA"/>
              </w:rPr>
            </w:pPr>
          </w:p>
        </w:tc>
        <w:tc>
          <w:tcPr>
            <w:tcW w:w="1485" w:type="dxa"/>
            <w:tcBorders>
              <w:top w:val="single" w:sz="4" w:space="0" w:color="000000"/>
              <w:left w:val="single" w:sz="4" w:space="0" w:color="000000"/>
              <w:bottom w:val="single" w:sz="4" w:space="0" w:color="000000"/>
            </w:tcBorders>
            <w:shd w:val="clear" w:color="auto" w:fill="auto"/>
          </w:tcPr>
          <w:p w14:paraId="1E298BED" w14:textId="77777777" w:rsidR="006A006A" w:rsidRPr="006A006A" w:rsidRDefault="006A006A" w:rsidP="006A006A">
            <w:pPr>
              <w:suppressAutoHyphens/>
              <w:autoSpaceDE w:val="0"/>
              <w:snapToGrid w:val="0"/>
              <w:rPr>
                <w:lang w:eastAsia="ar-SA"/>
              </w:rPr>
            </w:pPr>
          </w:p>
        </w:tc>
        <w:tc>
          <w:tcPr>
            <w:tcW w:w="1215" w:type="dxa"/>
            <w:tcBorders>
              <w:top w:val="single" w:sz="4" w:space="0" w:color="000000"/>
              <w:left w:val="single" w:sz="4" w:space="0" w:color="000000"/>
              <w:bottom w:val="single" w:sz="4" w:space="0" w:color="000000"/>
            </w:tcBorders>
            <w:shd w:val="clear" w:color="auto" w:fill="auto"/>
          </w:tcPr>
          <w:p w14:paraId="3AE9B932" w14:textId="77777777" w:rsidR="006A006A" w:rsidRPr="006A006A" w:rsidRDefault="006A006A" w:rsidP="006A006A">
            <w:pPr>
              <w:suppressAutoHyphens/>
              <w:autoSpaceDE w:val="0"/>
              <w:snapToGrid w:val="0"/>
              <w:rPr>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372928D" w14:textId="77777777" w:rsidR="006A006A" w:rsidRPr="006A006A" w:rsidRDefault="006A006A" w:rsidP="006A006A">
            <w:pPr>
              <w:suppressAutoHyphens/>
              <w:autoSpaceDE w:val="0"/>
              <w:snapToGrid w:val="0"/>
              <w:rPr>
                <w:lang w:eastAsia="ar-SA"/>
              </w:rPr>
            </w:pPr>
          </w:p>
        </w:tc>
      </w:tr>
      <w:tr w:rsidR="006A006A" w:rsidRPr="006A006A" w14:paraId="76E6CDB3" w14:textId="77777777" w:rsidTr="00086148">
        <w:trPr>
          <w:cantSplit/>
          <w:trHeight w:val="240"/>
        </w:trPr>
        <w:tc>
          <w:tcPr>
            <w:tcW w:w="540" w:type="dxa"/>
            <w:tcBorders>
              <w:top w:val="single" w:sz="4" w:space="0" w:color="000000"/>
              <w:left w:val="single" w:sz="4" w:space="0" w:color="000000"/>
              <w:bottom w:val="single" w:sz="4" w:space="0" w:color="000000"/>
            </w:tcBorders>
            <w:shd w:val="clear" w:color="auto" w:fill="auto"/>
          </w:tcPr>
          <w:p w14:paraId="65F89B91" w14:textId="77777777" w:rsidR="006A006A" w:rsidRPr="006A006A" w:rsidRDefault="006A006A" w:rsidP="006A006A">
            <w:pPr>
              <w:suppressAutoHyphens/>
              <w:autoSpaceDE w:val="0"/>
              <w:snapToGrid w:val="0"/>
              <w:rPr>
                <w:lang w:eastAsia="ar-SA"/>
              </w:rPr>
            </w:pPr>
          </w:p>
        </w:tc>
        <w:tc>
          <w:tcPr>
            <w:tcW w:w="1350" w:type="dxa"/>
            <w:tcBorders>
              <w:top w:val="single" w:sz="4" w:space="0" w:color="000000"/>
              <w:left w:val="single" w:sz="4" w:space="0" w:color="000000"/>
              <w:bottom w:val="single" w:sz="4" w:space="0" w:color="000000"/>
            </w:tcBorders>
            <w:shd w:val="clear" w:color="auto" w:fill="auto"/>
          </w:tcPr>
          <w:p w14:paraId="0D74F3A1" w14:textId="77777777" w:rsidR="006A006A" w:rsidRPr="006A006A" w:rsidRDefault="006A006A" w:rsidP="006A006A">
            <w:pPr>
              <w:suppressAutoHyphens/>
              <w:autoSpaceDE w:val="0"/>
              <w:snapToGrid w:val="0"/>
              <w:rPr>
                <w:lang w:eastAsia="ar-SA"/>
              </w:rPr>
            </w:pPr>
          </w:p>
        </w:tc>
        <w:tc>
          <w:tcPr>
            <w:tcW w:w="1080" w:type="dxa"/>
            <w:tcBorders>
              <w:top w:val="single" w:sz="4" w:space="0" w:color="000000"/>
              <w:left w:val="single" w:sz="4" w:space="0" w:color="000000"/>
              <w:bottom w:val="single" w:sz="4" w:space="0" w:color="000000"/>
            </w:tcBorders>
            <w:shd w:val="clear" w:color="auto" w:fill="auto"/>
          </w:tcPr>
          <w:p w14:paraId="5AB314D2" w14:textId="77777777" w:rsidR="006A006A" w:rsidRPr="006A006A" w:rsidRDefault="006A006A" w:rsidP="006A006A">
            <w:pPr>
              <w:suppressAutoHyphens/>
              <w:autoSpaceDE w:val="0"/>
              <w:snapToGrid w:val="0"/>
              <w:rPr>
                <w:lang w:eastAsia="ar-SA"/>
              </w:rPr>
            </w:pPr>
          </w:p>
        </w:tc>
        <w:tc>
          <w:tcPr>
            <w:tcW w:w="945" w:type="dxa"/>
            <w:tcBorders>
              <w:top w:val="single" w:sz="4" w:space="0" w:color="000000"/>
              <w:left w:val="single" w:sz="4" w:space="0" w:color="000000"/>
              <w:bottom w:val="single" w:sz="4" w:space="0" w:color="000000"/>
            </w:tcBorders>
            <w:shd w:val="clear" w:color="auto" w:fill="auto"/>
          </w:tcPr>
          <w:p w14:paraId="23329202" w14:textId="77777777" w:rsidR="006A006A" w:rsidRPr="006A006A" w:rsidRDefault="006A006A" w:rsidP="006A006A">
            <w:pPr>
              <w:suppressAutoHyphens/>
              <w:autoSpaceDE w:val="0"/>
              <w:snapToGrid w:val="0"/>
              <w:rPr>
                <w:lang w:eastAsia="ar-SA"/>
              </w:rPr>
            </w:pPr>
          </w:p>
        </w:tc>
        <w:tc>
          <w:tcPr>
            <w:tcW w:w="1755" w:type="dxa"/>
            <w:tcBorders>
              <w:top w:val="single" w:sz="4" w:space="0" w:color="000000"/>
              <w:left w:val="single" w:sz="4" w:space="0" w:color="000000"/>
              <w:bottom w:val="single" w:sz="4" w:space="0" w:color="000000"/>
            </w:tcBorders>
            <w:shd w:val="clear" w:color="auto" w:fill="auto"/>
          </w:tcPr>
          <w:p w14:paraId="661828C5" w14:textId="77777777" w:rsidR="006A006A" w:rsidRPr="006A006A" w:rsidRDefault="006A006A" w:rsidP="006A006A">
            <w:pPr>
              <w:suppressAutoHyphens/>
              <w:autoSpaceDE w:val="0"/>
              <w:snapToGrid w:val="0"/>
              <w:rPr>
                <w:lang w:eastAsia="ar-SA"/>
              </w:rPr>
            </w:pPr>
          </w:p>
        </w:tc>
        <w:tc>
          <w:tcPr>
            <w:tcW w:w="1485" w:type="dxa"/>
            <w:tcBorders>
              <w:top w:val="single" w:sz="4" w:space="0" w:color="000000"/>
              <w:left w:val="single" w:sz="4" w:space="0" w:color="000000"/>
              <w:bottom w:val="single" w:sz="4" w:space="0" w:color="000000"/>
            </w:tcBorders>
            <w:shd w:val="clear" w:color="auto" w:fill="auto"/>
          </w:tcPr>
          <w:p w14:paraId="47E109CC" w14:textId="77777777" w:rsidR="006A006A" w:rsidRPr="006A006A" w:rsidRDefault="006A006A" w:rsidP="006A006A">
            <w:pPr>
              <w:suppressAutoHyphens/>
              <w:autoSpaceDE w:val="0"/>
              <w:snapToGrid w:val="0"/>
              <w:rPr>
                <w:lang w:eastAsia="ar-SA"/>
              </w:rPr>
            </w:pPr>
          </w:p>
        </w:tc>
        <w:tc>
          <w:tcPr>
            <w:tcW w:w="1215" w:type="dxa"/>
            <w:tcBorders>
              <w:top w:val="single" w:sz="4" w:space="0" w:color="000000"/>
              <w:left w:val="single" w:sz="4" w:space="0" w:color="000000"/>
              <w:bottom w:val="single" w:sz="4" w:space="0" w:color="000000"/>
            </w:tcBorders>
            <w:shd w:val="clear" w:color="auto" w:fill="auto"/>
          </w:tcPr>
          <w:p w14:paraId="1F41B718" w14:textId="77777777" w:rsidR="006A006A" w:rsidRPr="006A006A" w:rsidRDefault="006A006A" w:rsidP="006A006A">
            <w:pPr>
              <w:suppressAutoHyphens/>
              <w:autoSpaceDE w:val="0"/>
              <w:snapToGrid w:val="0"/>
              <w:rPr>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719E158" w14:textId="77777777" w:rsidR="006A006A" w:rsidRPr="006A006A" w:rsidRDefault="006A006A" w:rsidP="006A006A">
            <w:pPr>
              <w:suppressAutoHyphens/>
              <w:autoSpaceDE w:val="0"/>
              <w:snapToGrid w:val="0"/>
              <w:rPr>
                <w:lang w:eastAsia="ar-SA"/>
              </w:rPr>
            </w:pPr>
          </w:p>
        </w:tc>
      </w:tr>
      <w:tr w:rsidR="006A006A" w:rsidRPr="006A006A" w14:paraId="791A2568" w14:textId="77777777" w:rsidTr="00086148">
        <w:trPr>
          <w:cantSplit/>
          <w:trHeight w:val="240"/>
        </w:trPr>
        <w:tc>
          <w:tcPr>
            <w:tcW w:w="540" w:type="dxa"/>
            <w:tcBorders>
              <w:top w:val="single" w:sz="4" w:space="0" w:color="000000"/>
              <w:left w:val="single" w:sz="4" w:space="0" w:color="000000"/>
              <w:bottom w:val="single" w:sz="4" w:space="0" w:color="000000"/>
            </w:tcBorders>
            <w:shd w:val="clear" w:color="auto" w:fill="auto"/>
          </w:tcPr>
          <w:p w14:paraId="0F6E38FA" w14:textId="77777777" w:rsidR="006A006A" w:rsidRPr="006A006A" w:rsidRDefault="006A006A" w:rsidP="006A006A">
            <w:pPr>
              <w:suppressAutoHyphens/>
              <w:autoSpaceDE w:val="0"/>
              <w:snapToGrid w:val="0"/>
              <w:rPr>
                <w:lang w:eastAsia="ar-SA"/>
              </w:rPr>
            </w:pPr>
          </w:p>
        </w:tc>
        <w:tc>
          <w:tcPr>
            <w:tcW w:w="1350" w:type="dxa"/>
            <w:tcBorders>
              <w:top w:val="single" w:sz="4" w:space="0" w:color="000000"/>
              <w:left w:val="single" w:sz="4" w:space="0" w:color="000000"/>
              <w:bottom w:val="single" w:sz="4" w:space="0" w:color="000000"/>
            </w:tcBorders>
            <w:shd w:val="clear" w:color="auto" w:fill="auto"/>
          </w:tcPr>
          <w:p w14:paraId="128C867F" w14:textId="77777777" w:rsidR="006A006A" w:rsidRPr="006A006A" w:rsidRDefault="006A006A" w:rsidP="006A006A">
            <w:pPr>
              <w:suppressAutoHyphens/>
              <w:autoSpaceDE w:val="0"/>
              <w:snapToGrid w:val="0"/>
              <w:rPr>
                <w:lang w:eastAsia="ar-SA"/>
              </w:rPr>
            </w:pPr>
          </w:p>
        </w:tc>
        <w:tc>
          <w:tcPr>
            <w:tcW w:w="1080" w:type="dxa"/>
            <w:tcBorders>
              <w:top w:val="single" w:sz="4" w:space="0" w:color="000000"/>
              <w:left w:val="single" w:sz="4" w:space="0" w:color="000000"/>
              <w:bottom w:val="single" w:sz="4" w:space="0" w:color="000000"/>
            </w:tcBorders>
            <w:shd w:val="clear" w:color="auto" w:fill="auto"/>
          </w:tcPr>
          <w:p w14:paraId="3410680A" w14:textId="77777777" w:rsidR="006A006A" w:rsidRPr="006A006A" w:rsidRDefault="006A006A" w:rsidP="006A006A">
            <w:pPr>
              <w:suppressAutoHyphens/>
              <w:autoSpaceDE w:val="0"/>
              <w:snapToGrid w:val="0"/>
              <w:rPr>
                <w:lang w:eastAsia="ar-SA"/>
              </w:rPr>
            </w:pPr>
          </w:p>
        </w:tc>
        <w:tc>
          <w:tcPr>
            <w:tcW w:w="945" w:type="dxa"/>
            <w:tcBorders>
              <w:top w:val="single" w:sz="4" w:space="0" w:color="000000"/>
              <w:left w:val="single" w:sz="4" w:space="0" w:color="000000"/>
              <w:bottom w:val="single" w:sz="4" w:space="0" w:color="000000"/>
            </w:tcBorders>
            <w:shd w:val="clear" w:color="auto" w:fill="auto"/>
          </w:tcPr>
          <w:p w14:paraId="7474206C" w14:textId="77777777" w:rsidR="006A006A" w:rsidRPr="006A006A" w:rsidRDefault="006A006A" w:rsidP="006A006A">
            <w:pPr>
              <w:suppressAutoHyphens/>
              <w:autoSpaceDE w:val="0"/>
              <w:snapToGrid w:val="0"/>
              <w:rPr>
                <w:lang w:eastAsia="ar-SA"/>
              </w:rPr>
            </w:pPr>
          </w:p>
        </w:tc>
        <w:tc>
          <w:tcPr>
            <w:tcW w:w="1755" w:type="dxa"/>
            <w:tcBorders>
              <w:top w:val="single" w:sz="4" w:space="0" w:color="000000"/>
              <w:left w:val="single" w:sz="4" w:space="0" w:color="000000"/>
              <w:bottom w:val="single" w:sz="4" w:space="0" w:color="000000"/>
            </w:tcBorders>
            <w:shd w:val="clear" w:color="auto" w:fill="auto"/>
          </w:tcPr>
          <w:p w14:paraId="260CB271" w14:textId="77777777" w:rsidR="006A006A" w:rsidRPr="006A006A" w:rsidRDefault="006A006A" w:rsidP="006A006A">
            <w:pPr>
              <w:suppressAutoHyphens/>
              <w:autoSpaceDE w:val="0"/>
              <w:snapToGrid w:val="0"/>
              <w:rPr>
                <w:lang w:eastAsia="ar-SA"/>
              </w:rPr>
            </w:pPr>
          </w:p>
        </w:tc>
        <w:tc>
          <w:tcPr>
            <w:tcW w:w="1485" w:type="dxa"/>
            <w:tcBorders>
              <w:top w:val="single" w:sz="4" w:space="0" w:color="000000"/>
              <w:left w:val="single" w:sz="4" w:space="0" w:color="000000"/>
              <w:bottom w:val="single" w:sz="4" w:space="0" w:color="000000"/>
            </w:tcBorders>
            <w:shd w:val="clear" w:color="auto" w:fill="auto"/>
          </w:tcPr>
          <w:p w14:paraId="50265F68" w14:textId="77777777" w:rsidR="006A006A" w:rsidRPr="006A006A" w:rsidRDefault="006A006A" w:rsidP="006A006A">
            <w:pPr>
              <w:suppressAutoHyphens/>
              <w:autoSpaceDE w:val="0"/>
              <w:snapToGrid w:val="0"/>
              <w:rPr>
                <w:lang w:eastAsia="ar-SA"/>
              </w:rPr>
            </w:pPr>
          </w:p>
        </w:tc>
        <w:tc>
          <w:tcPr>
            <w:tcW w:w="1215" w:type="dxa"/>
            <w:tcBorders>
              <w:top w:val="single" w:sz="4" w:space="0" w:color="000000"/>
              <w:left w:val="single" w:sz="4" w:space="0" w:color="000000"/>
              <w:bottom w:val="single" w:sz="4" w:space="0" w:color="000000"/>
            </w:tcBorders>
            <w:shd w:val="clear" w:color="auto" w:fill="auto"/>
          </w:tcPr>
          <w:p w14:paraId="6B27081F" w14:textId="77777777" w:rsidR="006A006A" w:rsidRPr="006A006A" w:rsidRDefault="006A006A" w:rsidP="006A006A">
            <w:pPr>
              <w:suppressAutoHyphens/>
              <w:autoSpaceDE w:val="0"/>
              <w:snapToGrid w:val="0"/>
              <w:rPr>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36F8A51" w14:textId="77777777" w:rsidR="006A006A" w:rsidRPr="006A006A" w:rsidRDefault="006A006A" w:rsidP="006A006A">
            <w:pPr>
              <w:suppressAutoHyphens/>
              <w:autoSpaceDE w:val="0"/>
              <w:snapToGrid w:val="0"/>
              <w:rPr>
                <w:lang w:eastAsia="ar-SA"/>
              </w:rPr>
            </w:pPr>
          </w:p>
        </w:tc>
      </w:tr>
    </w:tbl>
    <w:p w14:paraId="7B19FAC4" w14:textId="77777777" w:rsidR="006A006A" w:rsidRPr="006A006A" w:rsidRDefault="006A006A" w:rsidP="006A006A">
      <w:pPr>
        <w:suppressAutoHyphens/>
        <w:autoSpaceDE w:val="0"/>
        <w:rPr>
          <w:lang w:eastAsia="ar-SA"/>
        </w:rPr>
      </w:pPr>
      <w:r w:rsidRPr="006A006A">
        <w:rPr>
          <w:lang w:eastAsia="ar-SA"/>
        </w:rPr>
        <w:t xml:space="preserve">    Итого _________________________ единиц хранения за _______________ годы</w:t>
      </w:r>
    </w:p>
    <w:p w14:paraId="2EB6384D" w14:textId="77777777" w:rsidR="006A006A" w:rsidRPr="006A006A" w:rsidRDefault="006A006A" w:rsidP="006A006A">
      <w:pPr>
        <w:suppressAutoHyphens/>
        <w:autoSpaceDE w:val="0"/>
        <w:rPr>
          <w:lang w:eastAsia="ar-SA"/>
        </w:rPr>
      </w:pPr>
      <w:r w:rsidRPr="006A006A">
        <w:rPr>
          <w:lang w:eastAsia="ar-SA"/>
        </w:rPr>
        <w:lastRenderedPageBreak/>
        <w:t xml:space="preserve">            (цифрами и прописью)</w:t>
      </w:r>
    </w:p>
    <w:p w14:paraId="1F9AA8A2" w14:textId="77777777" w:rsidR="006A006A" w:rsidRPr="006A006A" w:rsidRDefault="006A006A" w:rsidP="006A006A">
      <w:pPr>
        <w:suppressAutoHyphens/>
        <w:autoSpaceDE w:val="0"/>
        <w:rPr>
          <w:lang w:eastAsia="ar-SA"/>
        </w:rPr>
      </w:pPr>
      <w:r w:rsidRPr="006A006A">
        <w:rPr>
          <w:lang w:eastAsia="ar-SA"/>
        </w:rPr>
        <w:t xml:space="preserve">    Описи дел постоянного хранения за _________ годы утверждены, по личному</w:t>
      </w:r>
    </w:p>
    <w:p w14:paraId="0B440D58" w14:textId="77777777" w:rsidR="006A006A" w:rsidRPr="006A006A" w:rsidRDefault="006A006A" w:rsidP="006A006A">
      <w:pPr>
        <w:suppressAutoHyphens/>
        <w:autoSpaceDE w:val="0"/>
        <w:rPr>
          <w:lang w:eastAsia="ar-SA"/>
        </w:rPr>
      </w:pPr>
      <w:r w:rsidRPr="006A006A">
        <w:rPr>
          <w:lang w:eastAsia="ar-SA"/>
        </w:rPr>
        <w:t>составу согласованы с ЭПК _________________________________________________</w:t>
      </w:r>
    </w:p>
    <w:p w14:paraId="4CC0AF2D" w14:textId="77777777" w:rsidR="006A006A" w:rsidRPr="006A006A" w:rsidRDefault="006A006A" w:rsidP="006A006A">
      <w:pPr>
        <w:suppressAutoHyphens/>
        <w:autoSpaceDE w:val="0"/>
        <w:rPr>
          <w:lang w:eastAsia="ar-SA"/>
        </w:rPr>
      </w:pPr>
      <w:r w:rsidRPr="006A006A">
        <w:rPr>
          <w:lang w:eastAsia="ar-SA"/>
        </w:rPr>
        <w:t xml:space="preserve">                                 (наименование архивного учреждения)</w:t>
      </w:r>
    </w:p>
    <w:p w14:paraId="170D32C2" w14:textId="77777777" w:rsidR="006A006A" w:rsidRPr="006A006A" w:rsidRDefault="006A006A" w:rsidP="006A006A">
      <w:pPr>
        <w:suppressAutoHyphens/>
        <w:autoSpaceDE w:val="0"/>
        <w:rPr>
          <w:lang w:eastAsia="ar-SA"/>
        </w:rPr>
      </w:pPr>
      <w:r w:rsidRPr="006A006A">
        <w:rPr>
          <w:lang w:eastAsia="ar-SA"/>
        </w:rPr>
        <w:t>(протокол от ____________________________ N __________________)</w:t>
      </w:r>
    </w:p>
    <w:p w14:paraId="7060F50B" w14:textId="77777777" w:rsidR="006A006A" w:rsidRPr="006A006A" w:rsidRDefault="006A006A" w:rsidP="006A006A">
      <w:pPr>
        <w:suppressAutoHyphens/>
        <w:autoSpaceDE w:val="0"/>
        <w:rPr>
          <w:sz w:val="10"/>
          <w:szCs w:val="10"/>
          <w:lang w:eastAsia="ar-SA"/>
        </w:rPr>
      </w:pPr>
    </w:p>
    <w:p w14:paraId="52A5AC84" w14:textId="77777777" w:rsidR="006A006A" w:rsidRPr="006A006A" w:rsidRDefault="006A006A" w:rsidP="006A006A">
      <w:pPr>
        <w:suppressAutoHyphens/>
        <w:autoSpaceDE w:val="0"/>
        <w:rPr>
          <w:lang w:eastAsia="ar-SA"/>
        </w:rPr>
      </w:pPr>
      <w:r w:rsidRPr="006A006A">
        <w:rPr>
          <w:lang w:eastAsia="ar-SA"/>
        </w:rPr>
        <w:t>Наименование должности              Подпись             Расшифровка подписи</w:t>
      </w:r>
    </w:p>
    <w:p w14:paraId="38D8382B" w14:textId="77777777" w:rsidR="006A006A" w:rsidRPr="006A006A" w:rsidRDefault="006A006A" w:rsidP="006A006A">
      <w:pPr>
        <w:suppressAutoHyphens/>
        <w:autoSpaceDE w:val="0"/>
        <w:rPr>
          <w:lang w:eastAsia="ar-SA"/>
        </w:rPr>
      </w:pPr>
      <w:r w:rsidRPr="006A006A">
        <w:rPr>
          <w:lang w:eastAsia="ar-SA"/>
        </w:rPr>
        <w:t>лица, проводившего</w:t>
      </w:r>
    </w:p>
    <w:p w14:paraId="59EF98E5" w14:textId="77777777" w:rsidR="006A006A" w:rsidRPr="006A006A" w:rsidRDefault="006A006A" w:rsidP="006A006A">
      <w:pPr>
        <w:suppressAutoHyphens/>
        <w:autoSpaceDE w:val="0"/>
        <w:rPr>
          <w:lang w:eastAsia="ar-SA"/>
        </w:rPr>
      </w:pPr>
      <w:r w:rsidRPr="006A006A">
        <w:rPr>
          <w:lang w:eastAsia="ar-SA"/>
        </w:rPr>
        <w:t>экспертизу ценности</w:t>
      </w:r>
    </w:p>
    <w:p w14:paraId="57C969C6" w14:textId="77777777" w:rsidR="006A006A" w:rsidRPr="006A006A" w:rsidRDefault="006A006A" w:rsidP="006A006A">
      <w:pPr>
        <w:suppressAutoHyphens/>
        <w:autoSpaceDE w:val="0"/>
        <w:rPr>
          <w:lang w:eastAsia="ar-SA"/>
        </w:rPr>
      </w:pPr>
      <w:r w:rsidRPr="006A006A">
        <w:rPr>
          <w:lang w:eastAsia="ar-SA"/>
        </w:rPr>
        <w:t>документов</w:t>
      </w:r>
    </w:p>
    <w:p w14:paraId="64EBAFF0" w14:textId="77777777" w:rsidR="006A006A" w:rsidRPr="006A006A" w:rsidRDefault="006A006A" w:rsidP="006A006A">
      <w:pPr>
        <w:suppressAutoHyphens/>
        <w:autoSpaceDE w:val="0"/>
        <w:rPr>
          <w:lang w:eastAsia="ar-SA"/>
        </w:rPr>
      </w:pPr>
      <w:r w:rsidRPr="006A006A">
        <w:rPr>
          <w:lang w:eastAsia="ar-SA"/>
        </w:rPr>
        <w:t>Дата</w:t>
      </w:r>
    </w:p>
    <w:p w14:paraId="40C97051" w14:textId="77777777" w:rsidR="006A006A" w:rsidRPr="006A006A" w:rsidRDefault="006A006A" w:rsidP="006A006A">
      <w:pPr>
        <w:suppressAutoHyphens/>
        <w:autoSpaceDE w:val="0"/>
        <w:rPr>
          <w:lang w:eastAsia="ar-SA"/>
        </w:rPr>
      </w:pPr>
      <w:r w:rsidRPr="006A006A">
        <w:rPr>
          <w:lang w:eastAsia="ar-SA"/>
        </w:rPr>
        <w:t>СОГЛАСОВАНО</w:t>
      </w:r>
    </w:p>
    <w:p w14:paraId="0AE69D02" w14:textId="77777777" w:rsidR="006A006A" w:rsidRPr="006A006A" w:rsidRDefault="006A006A" w:rsidP="006A006A">
      <w:pPr>
        <w:suppressAutoHyphens/>
        <w:autoSpaceDE w:val="0"/>
        <w:rPr>
          <w:lang w:eastAsia="ar-SA"/>
        </w:rPr>
      </w:pPr>
      <w:r w:rsidRPr="006A006A">
        <w:rPr>
          <w:lang w:eastAsia="ar-SA"/>
        </w:rPr>
        <w:t>Протокол ЦЭК (ЭК)</w:t>
      </w:r>
    </w:p>
    <w:p w14:paraId="4C221770" w14:textId="77777777" w:rsidR="006A006A" w:rsidRPr="006A006A" w:rsidRDefault="006A006A" w:rsidP="006A006A">
      <w:pPr>
        <w:suppressAutoHyphens/>
        <w:autoSpaceDE w:val="0"/>
        <w:rPr>
          <w:lang w:eastAsia="ar-SA"/>
        </w:rPr>
      </w:pPr>
      <w:r w:rsidRPr="006A006A">
        <w:rPr>
          <w:lang w:eastAsia="ar-SA"/>
        </w:rPr>
        <w:t>от _____________ N __________</w:t>
      </w:r>
    </w:p>
    <w:p w14:paraId="52EA08FD" w14:textId="77777777" w:rsidR="006A006A" w:rsidRPr="006A006A" w:rsidRDefault="006A006A" w:rsidP="006A006A">
      <w:pPr>
        <w:suppressAutoHyphens/>
        <w:autoSpaceDE w:val="0"/>
        <w:rPr>
          <w:lang w:eastAsia="ar-SA"/>
        </w:rPr>
      </w:pPr>
      <w:r w:rsidRPr="006A006A">
        <w:rPr>
          <w:lang w:eastAsia="ar-SA"/>
        </w:rPr>
        <w:t xml:space="preserve">    </w:t>
      </w:r>
      <w:proofErr w:type="gramStart"/>
      <w:r w:rsidRPr="006A006A">
        <w:rPr>
          <w:lang w:eastAsia="ar-SA"/>
        </w:rPr>
        <w:t>Документы  в</w:t>
      </w:r>
      <w:proofErr w:type="gramEnd"/>
      <w:r w:rsidRPr="006A006A">
        <w:rPr>
          <w:lang w:eastAsia="ar-SA"/>
        </w:rPr>
        <w:t xml:space="preserve"> количестве _______________________________________________</w:t>
      </w:r>
    </w:p>
    <w:p w14:paraId="7767C1ED" w14:textId="77777777" w:rsidR="006A006A" w:rsidRPr="006A006A" w:rsidRDefault="006A006A" w:rsidP="006A006A">
      <w:pPr>
        <w:suppressAutoHyphens/>
        <w:autoSpaceDE w:val="0"/>
        <w:rPr>
          <w:lang w:eastAsia="ar-SA"/>
        </w:rPr>
      </w:pPr>
      <w:r w:rsidRPr="006A006A">
        <w:rPr>
          <w:lang w:eastAsia="ar-SA"/>
        </w:rPr>
        <w:t>единиц хранения, весом      ____________________________      кг    сданы в</w:t>
      </w:r>
    </w:p>
    <w:p w14:paraId="62879024" w14:textId="77777777" w:rsidR="006A006A" w:rsidRPr="006A006A" w:rsidRDefault="006A006A" w:rsidP="006A006A">
      <w:pPr>
        <w:suppressAutoHyphens/>
        <w:autoSpaceDE w:val="0"/>
        <w:rPr>
          <w:lang w:eastAsia="ar-SA"/>
        </w:rPr>
      </w:pPr>
      <w:r w:rsidRPr="006A006A">
        <w:rPr>
          <w:lang w:eastAsia="ar-SA"/>
        </w:rPr>
        <w:t>___________________________________________________________________________</w:t>
      </w:r>
    </w:p>
    <w:p w14:paraId="05B1966A" w14:textId="77777777" w:rsidR="006A006A" w:rsidRPr="006A006A" w:rsidRDefault="006A006A" w:rsidP="006A006A">
      <w:pPr>
        <w:suppressAutoHyphens/>
        <w:autoSpaceDE w:val="0"/>
        <w:rPr>
          <w:lang w:eastAsia="ar-SA"/>
        </w:rPr>
      </w:pPr>
      <w:r w:rsidRPr="006A006A">
        <w:rPr>
          <w:lang w:eastAsia="ar-SA"/>
        </w:rPr>
        <w:t xml:space="preserve">                        (наименование организации)</w:t>
      </w:r>
    </w:p>
    <w:p w14:paraId="08E4121D" w14:textId="77777777" w:rsidR="006A006A" w:rsidRPr="006A006A" w:rsidRDefault="006A006A" w:rsidP="006A006A">
      <w:pPr>
        <w:suppressAutoHyphens/>
        <w:autoSpaceDE w:val="0"/>
        <w:rPr>
          <w:lang w:eastAsia="ar-SA"/>
        </w:rPr>
      </w:pPr>
      <w:r w:rsidRPr="006A006A">
        <w:rPr>
          <w:lang w:eastAsia="ar-SA"/>
        </w:rPr>
        <w:t>на переработку по приемо-сдаточной накладной от ___________ N _____________</w:t>
      </w:r>
    </w:p>
    <w:p w14:paraId="30979F74" w14:textId="77777777" w:rsidR="006A006A" w:rsidRPr="006A006A" w:rsidRDefault="006A006A" w:rsidP="006A006A">
      <w:pPr>
        <w:suppressAutoHyphens/>
        <w:autoSpaceDE w:val="0"/>
        <w:rPr>
          <w:sz w:val="10"/>
          <w:szCs w:val="10"/>
          <w:lang w:eastAsia="ar-SA"/>
        </w:rPr>
      </w:pPr>
    </w:p>
    <w:p w14:paraId="43CCF277" w14:textId="77777777" w:rsidR="006A006A" w:rsidRPr="006A006A" w:rsidRDefault="006A006A" w:rsidP="006A006A">
      <w:pPr>
        <w:suppressAutoHyphens/>
        <w:autoSpaceDE w:val="0"/>
        <w:rPr>
          <w:lang w:eastAsia="ar-SA"/>
        </w:rPr>
      </w:pPr>
      <w:r w:rsidRPr="006A006A">
        <w:rPr>
          <w:lang w:eastAsia="ar-SA"/>
        </w:rPr>
        <w:t>Наименование должности              Подпись                     Расшифровка</w:t>
      </w:r>
    </w:p>
    <w:p w14:paraId="287EAA74" w14:textId="77777777" w:rsidR="006A006A" w:rsidRPr="006A006A" w:rsidRDefault="006A006A" w:rsidP="006A006A">
      <w:pPr>
        <w:suppressAutoHyphens/>
        <w:autoSpaceDE w:val="0"/>
        <w:rPr>
          <w:lang w:eastAsia="ar-SA"/>
        </w:rPr>
      </w:pPr>
      <w:r w:rsidRPr="006A006A">
        <w:rPr>
          <w:lang w:eastAsia="ar-SA"/>
        </w:rPr>
        <w:t xml:space="preserve">работника,                                                         </w:t>
      </w:r>
    </w:p>
    <w:p w14:paraId="1E5DFB36" w14:textId="77777777" w:rsidR="006A006A" w:rsidRPr="006A006A" w:rsidRDefault="006A006A" w:rsidP="006A006A">
      <w:pPr>
        <w:suppressAutoHyphens/>
        <w:autoSpaceDE w:val="0"/>
        <w:rPr>
          <w:lang w:eastAsia="ar-SA"/>
        </w:rPr>
      </w:pPr>
      <w:r w:rsidRPr="006A006A">
        <w:rPr>
          <w:lang w:eastAsia="ar-SA"/>
        </w:rPr>
        <w:t>сдавшего документы</w:t>
      </w:r>
    </w:p>
    <w:p w14:paraId="167AFCA5" w14:textId="77777777" w:rsidR="006A006A" w:rsidRPr="006A006A" w:rsidRDefault="006A006A" w:rsidP="006A006A">
      <w:pPr>
        <w:suppressAutoHyphens/>
        <w:autoSpaceDE w:val="0"/>
        <w:rPr>
          <w:lang w:eastAsia="ar-SA"/>
        </w:rPr>
      </w:pPr>
      <w:r w:rsidRPr="006A006A">
        <w:rPr>
          <w:lang w:eastAsia="ar-SA"/>
        </w:rPr>
        <w:t xml:space="preserve">    Дата                                                    подписи</w:t>
      </w:r>
    </w:p>
    <w:p w14:paraId="073AF7FF" w14:textId="77777777" w:rsidR="006A006A" w:rsidRPr="006A006A" w:rsidRDefault="006A006A" w:rsidP="006A006A">
      <w:pPr>
        <w:suppressAutoHyphens/>
        <w:autoSpaceDE w:val="0"/>
        <w:rPr>
          <w:lang w:eastAsia="ar-SA"/>
        </w:rPr>
      </w:pPr>
      <w:r w:rsidRPr="006A006A">
        <w:rPr>
          <w:lang w:eastAsia="ar-SA"/>
        </w:rPr>
        <w:t>Изменения в учетные документы внесены.</w:t>
      </w:r>
    </w:p>
    <w:p w14:paraId="7C48B1FF" w14:textId="77777777" w:rsidR="006A006A" w:rsidRPr="006A006A" w:rsidRDefault="006A006A" w:rsidP="006A006A">
      <w:pPr>
        <w:suppressAutoHyphens/>
        <w:autoSpaceDE w:val="0"/>
        <w:rPr>
          <w:lang w:eastAsia="ar-SA"/>
        </w:rPr>
      </w:pPr>
      <w:r w:rsidRPr="006A006A">
        <w:rPr>
          <w:lang w:eastAsia="ar-SA"/>
        </w:rPr>
        <w:t>Наименование должности              Подпись                     Расшифровка</w:t>
      </w:r>
    </w:p>
    <w:p w14:paraId="0BE184F7" w14:textId="77777777" w:rsidR="006A006A" w:rsidRPr="006A006A" w:rsidRDefault="006A006A" w:rsidP="006A006A">
      <w:pPr>
        <w:suppressAutoHyphens/>
        <w:autoSpaceDE w:val="0"/>
        <w:rPr>
          <w:lang w:eastAsia="ar-SA"/>
        </w:rPr>
      </w:pPr>
      <w:r w:rsidRPr="006A006A">
        <w:rPr>
          <w:lang w:eastAsia="ar-SA"/>
        </w:rPr>
        <w:t xml:space="preserve">работника архива,                                                    </w:t>
      </w:r>
    </w:p>
    <w:p w14:paraId="65B6BEFC" w14:textId="77777777" w:rsidR="006A006A" w:rsidRPr="006A006A" w:rsidRDefault="006A006A" w:rsidP="006A006A">
      <w:pPr>
        <w:suppressAutoHyphens/>
        <w:autoSpaceDE w:val="0"/>
        <w:rPr>
          <w:lang w:eastAsia="ar-SA"/>
        </w:rPr>
      </w:pPr>
      <w:r w:rsidRPr="006A006A">
        <w:rPr>
          <w:lang w:eastAsia="ar-SA"/>
        </w:rPr>
        <w:t>внесшего изменения</w:t>
      </w:r>
    </w:p>
    <w:p w14:paraId="2EC9BFC9" w14:textId="77777777" w:rsidR="006A006A" w:rsidRPr="006A006A" w:rsidRDefault="006A006A" w:rsidP="006A006A">
      <w:pPr>
        <w:suppressAutoHyphens/>
        <w:autoSpaceDE w:val="0"/>
        <w:rPr>
          <w:rFonts w:ascii="Courier New" w:hAnsi="Courier New" w:cs="Courier New"/>
          <w:lang w:eastAsia="ar-SA"/>
        </w:rPr>
      </w:pPr>
      <w:r w:rsidRPr="006A006A">
        <w:rPr>
          <w:lang w:eastAsia="ar-SA"/>
        </w:rPr>
        <w:t>в учетные документы</w:t>
      </w:r>
    </w:p>
    <w:p w14:paraId="0CCF4DA0" w14:textId="77777777" w:rsidR="006A006A" w:rsidRPr="006A006A" w:rsidRDefault="006A006A" w:rsidP="006A006A">
      <w:pPr>
        <w:suppressAutoHyphens/>
        <w:autoSpaceDE w:val="0"/>
        <w:rPr>
          <w:lang w:eastAsia="ar-SA"/>
        </w:rPr>
      </w:pPr>
      <w:r w:rsidRPr="006A006A">
        <w:rPr>
          <w:lang w:eastAsia="ar-SA"/>
        </w:rPr>
        <w:t xml:space="preserve">    Дата</w:t>
      </w:r>
    </w:p>
    <w:p w14:paraId="07E1B12B" w14:textId="77777777" w:rsidR="006A006A" w:rsidRPr="006A006A" w:rsidRDefault="006A006A" w:rsidP="006A006A">
      <w:pPr>
        <w:suppressAutoHyphens/>
        <w:autoSpaceDE w:val="0"/>
        <w:jc w:val="center"/>
        <w:rPr>
          <w:lang w:eastAsia="ar-SA"/>
        </w:rPr>
      </w:pPr>
      <w:r w:rsidRPr="006A006A">
        <w:rPr>
          <w:lang w:eastAsia="ar-SA"/>
        </w:rPr>
        <w:t xml:space="preserve">                                                                                                                                                                  </w:t>
      </w:r>
    </w:p>
    <w:p w14:paraId="78568161" w14:textId="77777777" w:rsidR="006A006A" w:rsidRPr="006A006A" w:rsidRDefault="006A006A" w:rsidP="006A006A">
      <w:pPr>
        <w:suppressAutoHyphens/>
        <w:autoSpaceDE w:val="0"/>
        <w:jc w:val="right"/>
        <w:rPr>
          <w:sz w:val="26"/>
          <w:szCs w:val="26"/>
          <w:lang w:eastAsia="ar-SA"/>
        </w:rPr>
      </w:pPr>
      <w:r w:rsidRPr="006A006A">
        <w:rPr>
          <w:sz w:val="26"/>
          <w:szCs w:val="26"/>
          <w:lang w:eastAsia="ar-SA"/>
        </w:rPr>
        <w:t>Форма № 1</w:t>
      </w:r>
    </w:p>
    <w:tbl>
      <w:tblPr>
        <w:tblW w:w="16408" w:type="dxa"/>
        <w:tblLayout w:type="fixed"/>
        <w:tblLook w:val="04A0" w:firstRow="1" w:lastRow="0" w:firstColumn="1" w:lastColumn="0" w:noHBand="0" w:noVBand="1"/>
      </w:tblPr>
      <w:tblGrid>
        <w:gridCol w:w="9771"/>
        <w:gridCol w:w="1283"/>
        <w:gridCol w:w="1987"/>
        <w:gridCol w:w="3367"/>
      </w:tblGrid>
      <w:tr w:rsidR="006A006A" w:rsidRPr="006A006A" w14:paraId="46721A2D" w14:textId="77777777" w:rsidTr="00086148">
        <w:trPr>
          <w:trHeight w:val="4755"/>
        </w:trPr>
        <w:tc>
          <w:tcPr>
            <w:tcW w:w="9771" w:type="dxa"/>
            <w:shd w:val="clear" w:color="auto" w:fill="auto"/>
            <w:vAlign w:val="center"/>
          </w:tcPr>
          <w:p w14:paraId="29AE6060" w14:textId="77777777" w:rsidR="006A006A" w:rsidRPr="006A006A" w:rsidRDefault="006A006A" w:rsidP="006A006A">
            <w:pPr>
              <w:jc w:val="center"/>
              <w:rPr>
                <w:sz w:val="24"/>
                <w:szCs w:val="24"/>
                <w:lang w:eastAsia="ar-SA"/>
              </w:rPr>
            </w:pPr>
            <w:r w:rsidRPr="006A006A">
              <w:rPr>
                <w:sz w:val="24"/>
                <w:szCs w:val="24"/>
                <w:lang w:eastAsia="ar-SA"/>
              </w:rPr>
              <w:object w:dxaOrig="3961" w:dyaOrig="3991" w14:anchorId="0569C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4.5pt" o:ole="" fillcolor="window">
                  <v:imagedata r:id="rId5" o:title=""/>
                </v:shape>
                <o:OLEObject Type="Embed" ProgID="Word.Picture.8" ShapeID="_x0000_i1025" DrawAspect="Content" ObjectID="_1710911267" r:id="rId6"/>
              </w:object>
            </w:r>
          </w:p>
          <w:p w14:paraId="21B3F95A" w14:textId="77777777" w:rsidR="006A006A" w:rsidRPr="006A006A" w:rsidRDefault="006A006A" w:rsidP="006A006A">
            <w:pPr>
              <w:jc w:val="center"/>
              <w:rPr>
                <w:b/>
                <w:sz w:val="36"/>
                <w:szCs w:val="36"/>
                <w:lang w:eastAsia="ar-SA"/>
              </w:rPr>
            </w:pPr>
            <w:r w:rsidRPr="006A006A">
              <w:rPr>
                <w:b/>
                <w:sz w:val="36"/>
                <w:szCs w:val="36"/>
                <w:lang w:eastAsia="ar-SA"/>
              </w:rPr>
              <w:t>администрация</w:t>
            </w:r>
          </w:p>
          <w:p w14:paraId="1071A733" w14:textId="77777777" w:rsidR="006A006A" w:rsidRPr="006A006A" w:rsidRDefault="006A006A" w:rsidP="006A006A">
            <w:pPr>
              <w:jc w:val="center"/>
              <w:rPr>
                <w:b/>
                <w:sz w:val="36"/>
                <w:szCs w:val="36"/>
                <w:lang w:eastAsia="ar-SA"/>
              </w:rPr>
            </w:pPr>
            <w:r w:rsidRPr="006A006A">
              <w:rPr>
                <w:b/>
                <w:sz w:val="36"/>
                <w:szCs w:val="36"/>
                <w:lang w:eastAsia="ar-SA"/>
              </w:rPr>
              <w:t>сельского поселения «---------------------»</w:t>
            </w:r>
          </w:p>
          <w:p w14:paraId="7327F729" w14:textId="77777777" w:rsidR="006A006A" w:rsidRPr="006A006A" w:rsidRDefault="006A006A" w:rsidP="006A006A">
            <w:pPr>
              <w:jc w:val="center"/>
              <w:rPr>
                <w:b/>
                <w:sz w:val="32"/>
                <w:szCs w:val="32"/>
                <w:lang w:eastAsia="ar-SA"/>
              </w:rPr>
            </w:pPr>
            <w:proofErr w:type="gramStart"/>
            <w:r w:rsidRPr="006A006A">
              <w:rPr>
                <w:b/>
                <w:sz w:val="32"/>
                <w:szCs w:val="32"/>
                <w:lang w:eastAsia="ar-SA"/>
              </w:rPr>
              <w:t>Малоярославецкого  района</w:t>
            </w:r>
            <w:proofErr w:type="gramEnd"/>
          </w:p>
          <w:p w14:paraId="5F41E378" w14:textId="77777777" w:rsidR="006A006A" w:rsidRPr="006A006A" w:rsidRDefault="006A006A" w:rsidP="006A006A">
            <w:pPr>
              <w:jc w:val="center"/>
              <w:rPr>
                <w:b/>
                <w:sz w:val="32"/>
                <w:szCs w:val="32"/>
                <w:lang w:eastAsia="ar-SA"/>
              </w:rPr>
            </w:pPr>
            <w:proofErr w:type="gramStart"/>
            <w:r w:rsidRPr="006A006A">
              <w:rPr>
                <w:b/>
                <w:sz w:val="32"/>
                <w:szCs w:val="32"/>
                <w:lang w:eastAsia="ar-SA"/>
              </w:rPr>
              <w:t>Калужской  области</w:t>
            </w:r>
            <w:proofErr w:type="gramEnd"/>
          </w:p>
          <w:p w14:paraId="7DC04AEE" w14:textId="77777777" w:rsidR="006A006A" w:rsidRPr="006A006A" w:rsidRDefault="006A006A" w:rsidP="006A006A">
            <w:pPr>
              <w:jc w:val="center"/>
              <w:rPr>
                <w:b/>
                <w:sz w:val="28"/>
                <w:szCs w:val="28"/>
              </w:rPr>
            </w:pPr>
          </w:p>
          <w:p w14:paraId="55079295" w14:textId="77777777" w:rsidR="006A006A" w:rsidRPr="006A006A" w:rsidRDefault="006A006A" w:rsidP="006A006A">
            <w:pPr>
              <w:tabs>
                <w:tab w:val="left" w:pos="4291"/>
              </w:tabs>
              <w:jc w:val="center"/>
              <w:rPr>
                <w:b/>
                <w:sz w:val="40"/>
                <w:szCs w:val="40"/>
              </w:rPr>
            </w:pPr>
            <w:r w:rsidRPr="006A006A">
              <w:rPr>
                <w:b/>
                <w:sz w:val="40"/>
                <w:szCs w:val="40"/>
              </w:rPr>
              <w:t>ПОСТАНОВЛЕНИЕ</w:t>
            </w:r>
          </w:p>
          <w:p w14:paraId="1E8F3D5D" w14:textId="77777777" w:rsidR="006A006A" w:rsidRPr="006A006A" w:rsidRDefault="006A006A" w:rsidP="006A006A">
            <w:pPr>
              <w:tabs>
                <w:tab w:val="left" w:pos="4291"/>
              </w:tabs>
              <w:jc w:val="center"/>
              <w:rPr>
                <w:b/>
                <w:sz w:val="26"/>
                <w:szCs w:val="26"/>
              </w:rPr>
            </w:pPr>
          </w:p>
          <w:tbl>
            <w:tblPr>
              <w:tblW w:w="9907" w:type="dxa"/>
              <w:tblLayout w:type="fixed"/>
              <w:tblLook w:val="04A0" w:firstRow="1" w:lastRow="0" w:firstColumn="1" w:lastColumn="0" w:noHBand="0" w:noVBand="1"/>
            </w:tblPr>
            <w:tblGrid>
              <w:gridCol w:w="3271"/>
              <w:gridCol w:w="3270"/>
              <w:gridCol w:w="3366"/>
            </w:tblGrid>
            <w:tr w:rsidR="006A006A" w:rsidRPr="006A006A" w14:paraId="4B053A9B" w14:textId="77777777" w:rsidTr="00086148">
              <w:trPr>
                <w:trHeight w:val="295"/>
              </w:trPr>
              <w:tc>
                <w:tcPr>
                  <w:tcW w:w="3271" w:type="dxa"/>
                  <w:shd w:val="clear" w:color="auto" w:fill="auto"/>
                  <w:vAlign w:val="center"/>
                </w:tcPr>
                <w:p w14:paraId="7831ED73" w14:textId="77777777" w:rsidR="006A006A" w:rsidRPr="006A006A" w:rsidRDefault="006A006A" w:rsidP="006A006A">
                  <w:pPr>
                    <w:ind w:hanging="216"/>
                    <w:rPr>
                      <w:b/>
                      <w:sz w:val="26"/>
                      <w:szCs w:val="26"/>
                      <w:u w:val="single"/>
                    </w:rPr>
                  </w:pPr>
                  <w:r w:rsidRPr="006A006A">
                    <w:rPr>
                      <w:b/>
                      <w:sz w:val="26"/>
                      <w:szCs w:val="26"/>
                    </w:rPr>
                    <w:t xml:space="preserve">  «____» __________ 2021 г.</w:t>
                  </w:r>
                </w:p>
              </w:tc>
              <w:tc>
                <w:tcPr>
                  <w:tcW w:w="3270" w:type="dxa"/>
                  <w:shd w:val="clear" w:color="auto" w:fill="auto"/>
                  <w:vAlign w:val="center"/>
                </w:tcPr>
                <w:p w14:paraId="2E6F5EB9" w14:textId="77777777" w:rsidR="006A006A" w:rsidRPr="006A006A" w:rsidRDefault="006A006A" w:rsidP="006A006A">
                  <w:pPr>
                    <w:jc w:val="center"/>
                    <w:rPr>
                      <w:b/>
                      <w:sz w:val="26"/>
                      <w:szCs w:val="26"/>
                      <w:u w:val="single"/>
                    </w:rPr>
                  </w:pPr>
                </w:p>
              </w:tc>
              <w:tc>
                <w:tcPr>
                  <w:tcW w:w="3366" w:type="dxa"/>
                  <w:shd w:val="clear" w:color="auto" w:fill="auto"/>
                  <w:vAlign w:val="center"/>
                </w:tcPr>
                <w:p w14:paraId="0191A21F" w14:textId="77777777" w:rsidR="006A006A" w:rsidRPr="006A006A" w:rsidRDefault="006A006A" w:rsidP="006A006A">
                  <w:pPr>
                    <w:jc w:val="right"/>
                    <w:rPr>
                      <w:b/>
                      <w:sz w:val="26"/>
                      <w:szCs w:val="26"/>
                      <w:u w:val="single"/>
                    </w:rPr>
                  </w:pPr>
                  <w:r w:rsidRPr="006A006A">
                    <w:rPr>
                      <w:b/>
                      <w:sz w:val="26"/>
                      <w:szCs w:val="26"/>
                    </w:rPr>
                    <w:t>№ _______</w:t>
                  </w:r>
                </w:p>
              </w:tc>
            </w:tr>
          </w:tbl>
          <w:p w14:paraId="22A620C2" w14:textId="77777777" w:rsidR="006A006A" w:rsidRPr="006A006A" w:rsidRDefault="006A006A" w:rsidP="006A006A">
            <w:pPr>
              <w:rPr>
                <w:color w:val="000000"/>
              </w:rPr>
            </w:pPr>
          </w:p>
          <w:p w14:paraId="5A436640" w14:textId="77777777" w:rsidR="006A006A" w:rsidRPr="006A006A" w:rsidRDefault="006A006A" w:rsidP="006A006A">
            <w:pPr>
              <w:ind w:right="-6825" w:hanging="216"/>
              <w:rPr>
                <w:b/>
                <w:sz w:val="26"/>
                <w:szCs w:val="26"/>
              </w:rPr>
            </w:pPr>
            <w:r w:rsidRPr="006A006A">
              <w:rPr>
                <w:b/>
                <w:sz w:val="26"/>
                <w:szCs w:val="26"/>
              </w:rPr>
              <w:t xml:space="preserve"> </w:t>
            </w:r>
          </w:p>
        </w:tc>
        <w:tc>
          <w:tcPr>
            <w:tcW w:w="3270" w:type="dxa"/>
            <w:gridSpan w:val="2"/>
            <w:shd w:val="clear" w:color="auto" w:fill="auto"/>
            <w:vAlign w:val="center"/>
          </w:tcPr>
          <w:p w14:paraId="66B692CB" w14:textId="77777777" w:rsidR="006A006A" w:rsidRPr="006A006A" w:rsidRDefault="006A006A" w:rsidP="006A006A">
            <w:pPr>
              <w:jc w:val="center"/>
              <w:rPr>
                <w:b/>
                <w:sz w:val="26"/>
                <w:szCs w:val="26"/>
              </w:rPr>
            </w:pPr>
          </w:p>
        </w:tc>
        <w:tc>
          <w:tcPr>
            <w:tcW w:w="3367" w:type="dxa"/>
            <w:shd w:val="clear" w:color="auto" w:fill="auto"/>
            <w:vAlign w:val="center"/>
          </w:tcPr>
          <w:p w14:paraId="052A6505" w14:textId="77777777" w:rsidR="006A006A" w:rsidRPr="006A006A" w:rsidRDefault="006A006A" w:rsidP="006A006A">
            <w:pPr>
              <w:jc w:val="right"/>
              <w:rPr>
                <w:b/>
                <w:sz w:val="26"/>
                <w:szCs w:val="26"/>
              </w:rPr>
            </w:pPr>
          </w:p>
        </w:tc>
      </w:tr>
      <w:tr w:rsidR="006A006A" w:rsidRPr="006A006A" w14:paraId="13553DB2" w14:textId="77777777" w:rsidTr="00086148">
        <w:trPr>
          <w:trHeight w:val="295"/>
        </w:trPr>
        <w:tc>
          <w:tcPr>
            <w:tcW w:w="11054" w:type="dxa"/>
            <w:gridSpan w:val="2"/>
            <w:shd w:val="clear" w:color="auto" w:fill="auto"/>
            <w:vAlign w:val="center"/>
          </w:tcPr>
          <w:p w14:paraId="22631461" w14:textId="77777777" w:rsidR="006A006A" w:rsidRPr="006A006A" w:rsidRDefault="006A006A" w:rsidP="006A006A">
            <w:pPr>
              <w:ind w:hanging="79"/>
              <w:rPr>
                <w:b/>
                <w:sz w:val="26"/>
                <w:szCs w:val="26"/>
              </w:rPr>
            </w:pPr>
            <w:r w:rsidRPr="006A006A">
              <w:rPr>
                <w:b/>
                <w:sz w:val="26"/>
                <w:szCs w:val="26"/>
              </w:rPr>
              <w:t xml:space="preserve">Заголовок к тексту </w:t>
            </w:r>
          </w:p>
        </w:tc>
        <w:tc>
          <w:tcPr>
            <w:tcW w:w="5354" w:type="dxa"/>
            <w:gridSpan w:val="2"/>
            <w:shd w:val="clear" w:color="auto" w:fill="auto"/>
            <w:vAlign w:val="center"/>
          </w:tcPr>
          <w:p w14:paraId="4E119385" w14:textId="77777777" w:rsidR="006A006A" w:rsidRPr="006A006A" w:rsidRDefault="006A006A" w:rsidP="006A006A">
            <w:pPr>
              <w:jc w:val="right"/>
              <w:rPr>
                <w:b/>
                <w:sz w:val="26"/>
                <w:szCs w:val="26"/>
              </w:rPr>
            </w:pPr>
          </w:p>
        </w:tc>
      </w:tr>
    </w:tbl>
    <w:p w14:paraId="482C8A1D" w14:textId="77777777" w:rsidR="006A006A" w:rsidRPr="006A006A" w:rsidRDefault="006A006A" w:rsidP="006A006A">
      <w:pPr>
        <w:tabs>
          <w:tab w:val="left" w:pos="4291"/>
        </w:tabs>
        <w:rPr>
          <w:i/>
          <w:sz w:val="26"/>
          <w:szCs w:val="26"/>
        </w:rPr>
      </w:pPr>
      <w:r w:rsidRPr="006A006A">
        <w:rPr>
          <w:sz w:val="26"/>
          <w:szCs w:val="26"/>
        </w:rPr>
        <w:t xml:space="preserve">  </w:t>
      </w:r>
      <w:r w:rsidRPr="006A006A">
        <w:rPr>
          <w:i/>
          <w:sz w:val="26"/>
          <w:szCs w:val="26"/>
        </w:rPr>
        <w:t>1,25</w:t>
      </w:r>
    </w:p>
    <w:p w14:paraId="6FBB5A11" w14:textId="77777777" w:rsidR="006A006A" w:rsidRPr="006A006A" w:rsidRDefault="006A006A" w:rsidP="006A006A">
      <w:pPr>
        <w:tabs>
          <w:tab w:val="left" w:pos="4291"/>
        </w:tabs>
        <w:ind w:firstLine="743"/>
        <w:jc w:val="both"/>
        <w:rPr>
          <w:b/>
          <w:sz w:val="26"/>
          <w:szCs w:val="26"/>
          <w:lang w:val="en-US"/>
        </w:rPr>
      </w:pPr>
      <w:r w:rsidRPr="006A006A">
        <w:rPr>
          <w:noProof/>
          <w:sz w:val="24"/>
          <w:szCs w:val="22"/>
        </w:rPr>
        <mc:AlternateContent>
          <mc:Choice Requires="wps">
            <w:drawing>
              <wp:anchor distT="4294967295" distB="4294967295" distL="114300" distR="114300" simplePos="0" relativeHeight="251659264" behindDoc="0" locked="0" layoutInCell="1" allowOverlap="1" wp14:anchorId="6534EE14" wp14:editId="3A9E516E">
                <wp:simplePos x="0" y="0"/>
                <wp:positionH relativeFrom="column">
                  <wp:posOffset>-12700</wp:posOffset>
                </wp:positionH>
                <wp:positionV relativeFrom="paragraph">
                  <wp:posOffset>74929</wp:posOffset>
                </wp:positionV>
                <wp:extent cx="485775" cy="0"/>
                <wp:effectExtent l="38100" t="76200" r="28575" b="1143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9C036A5" id="_x0000_t32" coordsize="21600,21600" o:spt="32" o:oned="t" path="m,l21600,21600e" filled="f">
                <v:path arrowok="t" fillok="f" o:connecttype="none"/>
                <o:lock v:ext="edit" shapetype="t"/>
              </v:shapetype>
              <v:shape id="Прямая со стрелкой 3" o:spid="_x0000_s1026" type="#_x0000_t32" style="position:absolute;margin-left:-1pt;margin-top:5.9pt;width:3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" strokecolor="#4a7ebb">
                <v:stroke startarrow="open" endarrow="open"/>
                <o:lock v:ext="edit" shapetype="f"/>
              </v:shape>
            </w:pict>
          </mc:Fallback>
        </mc:AlternateConten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w:t>
      </w:r>
      <w:r w:rsidRPr="006A006A">
        <w:rPr>
          <w:b/>
          <w:sz w:val="26"/>
          <w:szCs w:val="26"/>
          <w:lang w:val="en-US"/>
        </w:rPr>
        <w:t xml:space="preserve">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w:t>
      </w:r>
      <w:r w:rsidRPr="006A006A">
        <w:rPr>
          <w:sz w:val="26"/>
          <w:szCs w:val="26"/>
          <w:lang w:val="en-US"/>
        </w:rPr>
        <w:lastRenderedPageBreak/>
        <w:t xml:space="preserve">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w:t>
      </w:r>
    </w:p>
    <w:p w14:paraId="017B2EB9" w14:textId="77777777" w:rsidR="006A006A" w:rsidRPr="006A006A" w:rsidRDefault="006A006A" w:rsidP="006A006A">
      <w:pPr>
        <w:suppressAutoHyphens/>
        <w:ind w:firstLine="720"/>
        <w:jc w:val="both"/>
        <w:rPr>
          <w:b/>
          <w:sz w:val="26"/>
          <w:szCs w:val="24"/>
          <w:lang w:eastAsia="ar-SA"/>
        </w:rPr>
      </w:pPr>
      <w:r w:rsidRPr="006A006A">
        <w:rPr>
          <w:b/>
          <w:sz w:val="26"/>
          <w:szCs w:val="24"/>
          <w:lang w:eastAsia="ar-SA"/>
        </w:rPr>
        <w:t>администрация сельского поселения «------------------------»</w:t>
      </w:r>
    </w:p>
    <w:p w14:paraId="6DBC1C16" w14:textId="77777777" w:rsidR="006A006A" w:rsidRPr="006A006A" w:rsidRDefault="006A006A" w:rsidP="006A006A">
      <w:pPr>
        <w:suppressAutoHyphens/>
        <w:ind w:firstLine="720"/>
        <w:jc w:val="center"/>
        <w:rPr>
          <w:sz w:val="28"/>
          <w:szCs w:val="24"/>
          <w:lang w:eastAsia="ar-SA"/>
        </w:rPr>
      </w:pPr>
      <w:r w:rsidRPr="006A006A">
        <w:rPr>
          <w:sz w:val="26"/>
          <w:szCs w:val="24"/>
          <w:lang w:eastAsia="ar-SA"/>
        </w:rPr>
        <w:t xml:space="preserve"> </w:t>
      </w:r>
      <w:r w:rsidRPr="006A006A">
        <w:rPr>
          <w:b/>
          <w:sz w:val="28"/>
          <w:szCs w:val="24"/>
          <w:lang w:eastAsia="ar-SA"/>
        </w:rPr>
        <w:t xml:space="preserve">П О С Т А Н О В Л Я Е </w:t>
      </w:r>
      <w:proofErr w:type="gramStart"/>
      <w:r w:rsidRPr="006A006A">
        <w:rPr>
          <w:b/>
          <w:sz w:val="28"/>
          <w:szCs w:val="24"/>
          <w:lang w:eastAsia="ar-SA"/>
        </w:rPr>
        <w:t>Т :</w:t>
      </w:r>
      <w:proofErr w:type="gramEnd"/>
    </w:p>
    <w:p w14:paraId="648E70A0" w14:textId="77777777" w:rsidR="006A006A" w:rsidRPr="006A006A" w:rsidRDefault="006A006A" w:rsidP="006A006A">
      <w:pPr>
        <w:tabs>
          <w:tab w:val="left" w:pos="4291"/>
        </w:tabs>
        <w:ind w:firstLine="743"/>
        <w:jc w:val="center"/>
        <w:rPr>
          <w:b/>
          <w:sz w:val="26"/>
          <w:szCs w:val="26"/>
        </w:rPr>
      </w:pPr>
    </w:p>
    <w:p w14:paraId="4783A070" w14:textId="77777777" w:rsidR="006A006A" w:rsidRPr="006A006A" w:rsidRDefault="006A006A" w:rsidP="006A006A">
      <w:pPr>
        <w:tabs>
          <w:tab w:val="left" w:pos="4291"/>
        </w:tabs>
        <w:ind w:firstLine="743"/>
        <w:jc w:val="both"/>
        <w:rPr>
          <w:b/>
          <w:sz w:val="26"/>
          <w:szCs w:val="26"/>
          <w:lang w:val="en-US"/>
        </w:rPr>
      </w:pP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w:t>
      </w:r>
      <w:r w:rsidRPr="006A006A">
        <w:rPr>
          <w:b/>
          <w:sz w:val="26"/>
          <w:szCs w:val="26"/>
          <w:lang w:val="en-US"/>
        </w:rPr>
        <w:t xml:space="preserve">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w:t>
      </w:r>
    </w:p>
    <w:p w14:paraId="1FAEBB43" w14:textId="77777777" w:rsidR="006A006A" w:rsidRPr="006A006A" w:rsidRDefault="006A006A" w:rsidP="006A006A">
      <w:pPr>
        <w:tabs>
          <w:tab w:val="left" w:pos="4291"/>
        </w:tabs>
        <w:rPr>
          <w:lang w:val="en-US"/>
        </w:rPr>
      </w:pPr>
    </w:p>
    <w:p w14:paraId="0D52B343" w14:textId="77777777" w:rsidR="006A006A" w:rsidRPr="006A006A" w:rsidRDefault="006A006A" w:rsidP="006A006A">
      <w:pPr>
        <w:suppressAutoHyphens/>
        <w:jc w:val="both"/>
        <w:rPr>
          <w:lang w:val="en-US"/>
        </w:rPr>
      </w:pPr>
    </w:p>
    <w:p w14:paraId="38B3D47A" w14:textId="77777777" w:rsidR="006A006A" w:rsidRPr="006A006A" w:rsidRDefault="006A006A" w:rsidP="006A006A">
      <w:pPr>
        <w:suppressAutoHyphens/>
        <w:jc w:val="both"/>
        <w:rPr>
          <w:lang w:val="en-US"/>
        </w:rPr>
      </w:pPr>
    </w:p>
    <w:p w14:paraId="65EB1C91" w14:textId="77777777" w:rsidR="006A006A" w:rsidRPr="006A006A" w:rsidRDefault="006A006A" w:rsidP="006A006A">
      <w:pPr>
        <w:suppressAutoHyphens/>
        <w:jc w:val="both"/>
        <w:rPr>
          <w:b/>
          <w:sz w:val="24"/>
          <w:szCs w:val="24"/>
          <w:lang w:eastAsia="ar-SA"/>
        </w:rPr>
      </w:pPr>
      <w:r w:rsidRPr="006A006A">
        <w:rPr>
          <w:b/>
          <w:sz w:val="24"/>
          <w:szCs w:val="24"/>
          <w:lang w:eastAsia="ar-SA"/>
        </w:rPr>
        <w:t xml:space="preserve">Глава   администрации </w:t>
      </w:r>
    </w:p>
    <w:p w14:paraId="07B3D520" w14:textId="77777777" w:rsidR="006A006A" w:rsidRPr="006A006A" w:rsidRDefault="006A006A" w:rsidP="006A006A">
      <w:pPr>
        <w:tabs>
          <w:tab w:val="left" w:pos="1020"/>
        </w:tabs>
        <w:ind w:left="-250" w:firstLine="142"/>
        <w:jc w:val="both"/>
        <w:rPr>
          <w:b/>
          <w:sz w:val="26"/>
          <w:szCs w:val="26"/>
        </w:rPr>
      </w:pPr>
      <w:r w:rsidRPr="006A006A">
        <w:rPr>
          <w:b/>
          <w:bCs/>
          <w:sz w:val="24"/>
          <w:szCs w:val="24"/>
          <w:lang w:eastAsia="ar-SA"/>
        </w:rPr>
        <w:t xml:space="preserve">сельского поселения "----------------------"                                                           </w:t>
      </w:r>
      <w:r w:rsidRPr="006A006A">
        <w:rPr>
          <w:b/>
          <w:sz w:val="26"/>
          <w:szCs w:val="26"/>
        </w:rPr>
        <w:t>ИОФ</w:t>
      </w:r>
      <w:r w:rsidRPr="006A006A">
        <w:rPr>
          <w:b/>
          <w:bCs/>
          <w:sz w:val="24"/>
          <w:szCs w:val="24"/>
          <w:lang w:eastAsia="ar-SA"/>
        </w:rPr>
        <w:t xml:space="preserve">                                </w:t>
      </w:r>
      <w:r w:rsidRPr="006A006A">
        <w:rPr>
          <w:b/>
          <w:sz w:val="26"/>
          <w:szCs w:val="26"/>
        </w:rPr>
        <w:tab/>
        <w:t xml:space="preserve">                                                                                                     </w:t>
      </w:r>
    </w:p>
    <w:p w14:paraId="1903D610" w14:textId="77777777" w:rsidR="006A006A" w:rsidRPr="006A006A" w:rsidRDefault="006A006A" w:rsidP="006A006A">
      <w:pPr>
        <w:tabs>
          <w:tab w:val="left" w:pos="4291"/>
        </w:tabs>
      </w:pPr>
    </w:p>
    <w:p w14:paraId="4337E872" w14:textId="77777777" w:rsidR="006A006A" w:rsidRPr="006A006A" w:rsidRDefault="006A006A" w:rsidP="006A006A">
      <w:pPr>
        <w:tabs>
          <w:tab w:val="left" w:pos="4291"/>
        </w:tabs>
      </w:pPr>
    </w:p>
    <w:p w14:paraId="52DD45F0" w14:textId="77777777" w:rsidR="006A006A" w:rsidRPr="006A006A" w:rsidRDefault="006A006A" w:rsidP="006A006A">
      <w:pPr>
        <w:tabs>
          <w:tab w:val="left" w:pos="1020"/>
        </w:tabs>
        <w:rPr>
          <w:sz w:val="22"/>
          <w:szCs w:val="22"/>
        </w:rPr>
      </w:pPr>
      <w:r w:rsidRPr="006A006A">
        <w:rPr>
          <w:sz w:val="22"/>
          <w:szCs w:val="22"/>
        </w:rPr>
        <w:t>Иванов Иван Иванович,</w:t>
      </w:r>
    </w:p>
    <w:p w14:paraId="0DD0F0F1" w14:textId="77777777" w:rsidR="006A006A" w:rsidRPr="006A006A" w:rsidRDefault="006A006A" w:rsidP="006A006A">
      <w:pPr>
        <w:tabs>
          <w:tab w:val="left" w:pos="1020"/>
        </w:tabs>
        <w:rPr>
          <w:sz w:val="22"/>
          <w:szCs w:val="22"/>
        </w:rPr>
      </w:pPr>
      <w:r w:rsidRPr="006A006A">
        <w:rPr>
          <w:sz w:val="22"/>
          <w:szCs w:val="22"/>
        </w:rPr>
        <w:t>ведущий эксперт общего отдела,</w:t>
      </w:r>
    </w:p>
    <w:p w14:paraId="23B7FE7B" w14:textId="77777777" w:rsidR="006A006A" w:rsidRPr="006A006A" w:rsidRDefault="006A006A" w:rsidP="006A006A">
      <w:pPr>
        <w:tabs>
          <w:tab w:val="left" w:pos="1020"/>
        </w:tabs>
        <w:rPr>
          <w:sz w:val="22"/>
          <w:szCs w:val="22"/>
        </w:rPr>
      </w:pPr>
      <w:r w:rsidRPr="006A006A">
        <w:rPr>
          <w:sz w:val="22"/>
          <w:szCs w:val="22"/>
        </w:rPr>
        <w:t>8/48431/25-641</w:t>
      </w:r>
    </w:p>
    <w:p w14:paraId="64AA7F9C" w14:textId="77777777" w:rsidR="006A006A" w:rsidRPr="006A006A" w:rsidRDefault="006A006A" w:rsidP="006A006A">
      <w:pPr>
        <w:tabs>
          <w:tab w:val="left" w:pos="4291"/>
        </w:tabs>
      </w:pPr>
      <w:proofErr w:type="spellStart"/>
      <w:r w:rsidRPr="006A006A">
        <w:t>Отп</w:t>
      </w:r>
      <w:proofErr w:type="spellEnd"/>
      <w:r w:rsidRPr="006A006A">
        <w:t xml:space="preserve">. _____ экз. </w:t>
      </w:r>
    </w:p>
    <w:p w14:paraId="7BEE7616" w14:textId="77777777" w:rsidR="006A006A" w:rsidRPr="006A006A" w:rsidRDefault="006A006A" w:rsidP="006A006A">
      <w:pPr>
        <w:suppressAutoHyphens/>
        <w:autoSpaceDE w:val="0"/>
      </w:pPr>
      <w:r w:rsidRPr="006A006A">
        <w:t>1 экз. - (по списку)</w:t>
      </w:r>
    </w:p>
    <w:p w14:paraId="063511D9" w14:textId="77777777" w:rsidR="006A006A" w:rsidRPr="006A006A" w:rsidRDefault="006A006A" w:rsidP="006A006A">
      <w:pPr>
        <w:suppressAutoHyphens/>
        <w:autoSpaceDE w:val="0"/>
      </w:pPr>
    </w:p>
    <w:p w14:paraId="3CFA5C04" w14:textId="77777777" w:rsidR="006A006A" w:rsidRPr="006A006A" w:rsidRDefault="006A006A" w:rsidP="006A006A">
      <w:pPr>
        <w:suppressAutoHyphens/>
        <w:autoSpaceDE w:val="0"/>
      </w:pPr>
    </w:p>
    <w:p w14:paraId="6BA8E968" w14:textId="77777777" w:rsidR="006A006A" w:rsidRPr="006A006A" w:rsidRDefault="006A006A" w:rsidP="006A006A">
      <w:pPr>
        <w:suppressAutoHyphens/>
        <w:autoSpaceDE w:val="0"/>
      </w:pPr>
    </w:p>
    <w:p w14:paraId="4A0F2075" w14:textId="77777777" w:rsidR="006A006A" w:rsidRPr="006A006A" w:rsidRDefault="006A006A" w:rsidP="006A006A">
      <w:pPr>
        <w:spacing w:after="200" w:line="276" w:lineRule="auto"/>
        <w:jc w:val="right"/>
        <w:rPr>
          <w:sz w:val="26"/>
          <w:szCs w:val="26"/>
        </w:rPr>
      </w:pPr>
      <w:r w:rsidRPr="006A006A">
        <w:rPr>
          <w:sz w:val="26"/>
          <w:szCs w:val="26"/>
        </w:rPr>
        <w:t>Форма № 2</w:t>
      </w:r>
    </w:p>
    <w:p w14:paraId="415D1513" w14:textId="77777777" w:rsidR="006A006A" w:rsidRPr="006A006A" w:rsidRDefault="006A006A" w:rsidP="006A006A">
      <w:pPr>
        <w:jc w:val="center"/>
        <w:rPr>
          <w:b/>
          <w:sz w:val="28"/>
          <w:szCs w:val="28"/>
        </w:rPr>
      </w:pPr>
      <w:r w:rsidRPr="006A006A">
        <w:rPr>
          <w:sz w:val="26"/>
          <w:szCs w:val="26"/>
        </w:rPr>
        <w:t xml:space="preserve">  </w:t>
      </w:r>
      <w:bookmarkStart w:id="0" w:name="_MON_952241272"/>
      <w:bookmarkStart w:id="1" w:name="_MON_952239948"/>
      <w:bookmarkEnd w:id="0"/>
      <w:bookmarkEnd w:id="1"/>
      <w:bookmarkStart w:id="2" w:name="_MON_952240004"/>
      <w:bookmarkEnd w:id="2"/>
      <w:r w:rsidRPr="006A006A">
        <w:rPr>
          <w:sz w:val="24"/>
          <w:szCs w:val="24"/>
          <w:lang w:eastAsia="ar-SA"/>
        </w:rPr>
        <w:object w:dxaOrig="3961" w:dyaOrig="3991" w14:anchorId="4585A0B7">
          <v:shape id="_x0000_i1026" type="#_x0000_t75" style="width:69.75pt;height:64.5pt" o:ole="" fillcolor="window">
            <v:imagedata r:id="rId5" o:title=""/>
          </v:shape>
          <o:OLEObject Type="Embed" ProgID="Word.Picture.8" ShapeID="_x0000_i1026" DrawAspect="Content" ObjectID="_1710911268" r:id="rId7"/>
        </w:object>
      </w:r>
    </w:p>
    <w:p w14:paraId="2AFE5B50" w14:textId="77777777" w:rsidR="006A006A" w:rsidRPr="006A006A" w:rsidRDefault="006A006A" w:rsidP="006A006A">
      <w:pPr>
        <w:jc w:val="center"/>
        <w:rPr>
          <w:b/>
        </w:rPr>
      </w:pPr>
    </w:p>
    <w:p w14:paraId="7B01C4A1" w14:textId="77777777" w:rsidR="006A006A" w:rsidRPr="006A006A" w:rsidRDefault="006A006A" w:rsidP="006A006A">
      <w:pPr>
        <w:suppressAutoHyphens/>
        <w:jc w:val="center"/>
        <w:rPr>
          <w:b/>
          <w:bCs/>
          <w:caps/>
          <w:spacing w:val="20"/>
          <w:sz w:val="24"/>
          <w:szCs w:val="26"/>
          <w:lang w:eastAsia="ar-SA"/>
        </w:rPr>
      </w:pPr>
      <w:r w:rsidRPr="006A006A">
        <w:rPr>
          <w:b/>
          <w:bCs/>
          <w:caps/>
          <w:spacing w:val="20"/>
          <w:sz w:val="24"/>
          <w:szCs w:val="26"/>
          <w:lang w:eastAsia="ar-SA"/>
        </w:rPr>
        <w:t>Калужская область</w:t>
      </w:r>
    </w:p>
    <w:p w14:paraId="0DE15A04" w14:textId="77777777" w:rsidR="006A006A" w:rsidRPr="006A006A" w:rsidRDefault="006A006A" w:rsidP="006A006A">
      <w:pPr>
        <w:suppressAutoHyphens/>
        <w:jc w:val="center"/>
        <w:rPr>
          <w:b/>
          <w:bCs/>
          <w:caps/>
          <w:spacing w:val="20"/>
          <w:sz w:val="24"/>
          <w:szCs w:val="26"/>
          <w:lang w:eastAsia="ar-SA"/>
        </w:rPr>
      </w:pPr>
      <w:r w:rsidRPr="006A006A">
        <w:rPr>
          <w:b/>
          <w:bCs/>
          <w:caps/>
          <w:spacing w:val="20"/>
          <w:sz w:val="24"/>
          <w:szCs w:val="26"/>
          <w:lang w:eastAsia="ar-SA"/>
        </w:rPr>
        <w:t>Малоярославецкий район</w:t>
      </w:r>
    </w:p>
    <w:p w14:paraId="1946F2F1" w14:textId="77777777" w:rsidR="006A006A" w:rsidRPr="006A006A" w:rsidRDefault="006A006A" w:rsidP="006A006A">
      <w:pPr>
        <w:tabs>
          <w:tab w:val="left" w:pos="4291"/>
        </w:tabs>
        <w:ind w:right="-108"/>
        <w:jc w:val="center"/>
        <w:rPr>
          <w:b/>
          <w:sz w:val="28"/>
          <w:szCs w:val="28"/>
        </w:rPr>
      </w:pPr>
      <w:r w:rsidRPr="006A006A">
        <w:rPr>
          <w:b/>
          <w:sz w:val="28"/>
          <w:szCs w:val="28"/>
        </w:rPr>
        <w:t>АДМИНИСТРАЦИЯ</w:t>
      </w:r>
    </w:p>
    <w:p w14:paraId="51E2D6D3" w14:textId="77777777" w:rsidR="006A006A" w:rsidRPr="006A006A" w:rsidRDefault="006A006A" w:rsidP="006A006A">
      <w:pPr>
        <w:tabs>
          <w:tab w:val="left" w:pos="4291"/>
        </w:tabs>
        <w:ind w:right="-108"/>
        <w:jc w:val="center"/>
        <w:rPr>
          <w:b/>
          <w:sz w:val="28"/>
          <w:szCs w:val="28"/>
        </w:rPr>
      </w:pPr>
      <w:r w:rsidRPr="006A006A">
        <w:rPr>
          <w:b/>
          <w:sz w:val="28"/>
          <w:szCs w:val="28"/>
        </w:rPr>
        <w:t>СЕЛЬСКОГО ПОСЕЛЕНИЯ «------------------------------»</w:t>
      </w:r>
    </w:p>
    <w:p w14:paraId="06583D3D" w14:textId="77777777" w:rsidR="006A006A" w:rsidRPr="006A006A" w:rsidRDefault="006A006A" w:rsidP="006A006A">
      <w:pPr>
        <w:tabs>
          <w:tab w:val="left" w:pos="4291"/>
        </w:tabs>
        <w:ind w:right="-108"/>
        <w:jc w:val="center"/>
        <w:rPr>
          <w:b/>
          <w:sz w:val="36"/>
          <w:szCs w:val="36"/>
        </w:rPr>
      </w:pPr>
      <w:r w:rsidRPr="006A006A">
        <w:rPr>
          <w:b/>
          <w:sz w:val="36"/>
          <w:szCs w:val="36"/>
        </w:rPr>
        <w:t>РАСПОРЯЖЕНИЕ</w:t>
      </w:r>
    </w:p>
    <w:p w14:paraId="023205CF" w14:textId="77777777" w:rsidR="006A006A" w:rsidRPr="006A006A" w:rsidRDefault="006A006A" w:rsidP="006A006A">
      <w:pPr>
        <w:tabs>
          <w:tab w:val="left" w:pos="4291"/>
        </w:tabs>
        <w:ind w:right="-108"/>
        <w:jc w:val="center"/>
        <w:rPr>
          <w:b/>
          <w:sz w:val="26"/>
          <w:szCs w:val="26"/>
        </w:rPr>
      </w:pPr>
    </w:p>
    <w:tbl>
      <w:tblPr>
        <w:tblW w:w="9907" w:type="dxa"/>
        <w:tblLayout w:type="fixed"/>
        <w:tblLook w:val="04A0" w:firstRow="1" w:lastRow="0" w:firstColumn="1" w:lastColumn="0" w:noHBand="0" w:noVBand="1"/>
      </w:tblPr>
      <w:tblGrid>
        <w:gridCol w:w="3271"/>
        <w:gridCol w:w="3270"/>
        <w:gridCol w:w="3366"/>
      </w:tblGrid>
      <w:tr w:rsidR="006A006A" w:rsidRPr="006A006A" w14:paraId="0414ED89" w14:textId="77777777" w:rsidTr="00086148">
        <w:trPr>
          <w:trHeight w:val="295"/>
        </w:trPr>
        <w:tc>
          <w:tcPr>
            <w:tcW w:w="3271" w:type="dxa"/>
            <w:shd w:val="clear" w:color="auto" w:fill="auto"/>
            <w:vAlign w:val="center"/>
          </w:tcPr>
          <w:p w14:paraId="541595F6" w14:textId="77777777" w:rsidR="006A006A" w:rsidRPr="006A006A" w:rsidRDefault="006A006A" w:rsidP="006A006A">
            <w:pPr>
              <w:ind w:hanging="216"/>
              <w:rPr>
                <w:b/>
                <w:sz w:val="26"/>
                <w:szCs w:val="26"/>
                <w:u w:val="single"/>
              </w:rPr>
            </w:pPr>
            <w:r w:rsidRPr="006A006A">
              <w:rPr>
                <w:b/>
                <w:sz w:val="26"/>
                <w:szCs w:val="26"/>
              </w:rPr>
              <w:t xml:space="preserve">  «____» __________ 2021 г.</w:t>
            </w:r>
          </w:p>
        </w:tc>
        <w:tc>
          <w:tcPr>
            <w:tcW w:w="3270" w:type="dxa"/>
            <w:shd w:val="clear" w:color="auto" w:fill="auto"/>
            <w:vAlign w:val="center"/>
          </w:tcPr>
          <w:p w14:paraId="5B26EE50" w14:textId="77777777" w:rsidR="006A006A" w:rsidRPr="006A006A" w:rsidRDefault="006A006A" w:rsidP="006A006A">
            <w:pPr>
              <w:jc w:val="center"/>
              <w:rPr>
                <w:b/>
                <w:sz w:val="26"/>
                <w:szCs w:val="26"/>
                <w:u w:val="single"/>
              </w:rPr>
            </w:pPr>
          </w:p>
        </w:tc>
        <w:tc>
          <w:tcPr>
            <w:tcW w:w="3366" w:type="dxa"/>
            <w:shd w:val="clear" w:color="auto" w:fill="auto"/>
            <w:vAlign w:val="center"/>
          </w:tcPr>
          <w:p w14:paraId="7F914BC6" w14:textId="77777777" w:rsidR="006A006A" w:rsidRPr="006A006A" w:rsidRDefault="006A006A" w:rsidP="006A006A">
            <w:pPr>
              <w:jc w:val="right"/>
              <w:rPr>
                <w:b/>
                <w:sz w:val="26"/>
                <w:szCs w:val="26"/>
                <w:u w:val="single"/>
              </w:rPr>
            </w:pPr>
            <w:r w:rsidRPr="006A006A">
              <w:rPr>
                <w:b/>
                <w:sz w:val="26"/>
                <w:szCs w:val="26"/>
              </w:rPr>
              <w:t>№ _______</w:t>
            </w:r>
          </w:p>
        </w:tc>
      </w:tr>
    </w:tbl>
    <w:p w14:paraId="31E944F6" w14:textId="77777777" w:rsidR="006A006A" w:rsidRPr="006A006A" w:rsidRDefault="006A006A" w:rsidP="006A006A">
      <w:pPr>
        <w:tabs>
          <w:tab w:val="left" w:pos="4291"/>
        </w:tabs>
        <w:spacing w:after="200" w:line="276" w:lineRule="auto"/>
        <w:ind w:right="-108"/>
        <w:rPr>
          <w:b/>
          <w:sz w:val="26"/>
          <w:szCs w:val="26"/>
        </w:rPr>
      </w:pPr>
    </w:p>
    <w:p w14:paraId="5D0760F1" w14:textId="77777777" w:rsidR="006A006A" w:rsidRPr="006A006A" w:rsidRDefault="006A006A" w:rsidP="006A006A">
      <w:pPr>
        <w:tabs>
          <w:tab w:val="left" w:pos="4291"/>
        </w:tabs>
        <w:spacing w:after="200"/>
        <w:ind w:right="-108"/>
        <w:rPr>
          <w:b/>
          <w:sz w:val="26"/>
          <w:szCs w:val="26"/>
        </w:rPr>
      </w:pPr>
      <w:r w:rsidRPr="006A006A">
        <w:rPr>
          <w:b/>
          <w:sz w:val="26"/>
          <w:szCs w:val="26"/>
        </w:rPr>
        <w:t>Заголовок к тексту</w:t>
      </w:r>
    </w:p>
    <w:p w14:paraId="7F1ED3A4" w14:textId="77777777" w:rsidR="006A006A" w:rsidRPr="006A006A" w:rsidRDefault="006A006A" w:rsidP="006A006A">
      <w:pPr>
        <w:tabs>
          <w:tab w:val="left" w:pos="4291"/>
        </w:tabs>
        <w:spacing w:after="200"/>
        <w:ind w:right="-108"/>
        <w:rPr>
          <w:i/>
          <w:sz w:val="26"/>
          <w:szCs w:val="26"/>
        </w:rPr>
      </w:pPr>
      <w:r w:rsidRPr="006A006A">
        <w:rPr>
          <w:i/>
          <w:sz w:val="26"/>
          <w:szCs w:val="26"/>
        </w:rPr>
        <w:t>1,25</w:t>
      </w:r>
    </w:p>
    <w:p w14:paraId="5CAA2F77" w14:textId="77777777" w:rsidR="006A006A" w:rsidRPr="006A006A" w:rsidRDefault="006A006A" w:rsidP="006A006A">
      <w:pPr>
        <w:tabs>
          <w:tab w:val="left" w:pos="4291"/>
        </w:tabs>
        <w:spacing w:after="200" w:line="276" w:lineRule="auto"/>
        <w:ind w:firstLine="743"/>
        <w:jc w:val="both"/>
        <w:rPr>
          <w:b/>
          <w:sz w:val="26"/>
          <w:szCs w:val="26"/>
          <w:lang w:val="en-US"/>
        </w:rPr>
      </w:pPr>
      <w:r w:rsidRPr="006A006A">
        <w:rPr>
          <w:noProof/>
          <w:sz w:val="24"/>
          <w:szCs w:val="24"/>
        </w:rPr>
        <mc:AlternateContent>
          <mc:Choice Requires="wps">
            <w:drawing>
              <wp:anchor distT="4294967295" distB="4294967295" distL="114300" distR="114300" simplePos="0" relativeHeight="251660288" behindDoc="0" locked="0" layoutInCell="1" allowOverlap="1" wp14:anchorId="66A6AC78" wp14:editId="23336AB0">
                <wp:simplePos x="0" y="0"/>
                <wp:positionH relativeFrom="column">
                  <wp:posOffset>-12700</wp:posOffset>
                </wp:positionH>
                <wp:positionV relativeFrom="paragraph">
                  <wp:posOffset>74929</wp:posOffset>
                </wp:positionV>
                <wp:extent cx="485775" cy="0"/>
                <wp:effectExtent l="38100" t="76200" r="28575" b="1143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F2CDF23" id="Прямая со стрелкой 2" o:spid="_x0000_s1026" type="#_x0000_t32" style="position:absolute;margin-left:-1pt;margin-top:5.9pt;width:3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" strokecolor="#4a7ebb">
                <v:stroke startarrow="open" endarrow="open"/>
                <o:lock v:ext="edit" shapetype="f"/>
              </v:shape>
            </w:pict>
          </mc:Fallback>
        </mc:AlternateConten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w:t>
      </w:r>
      <w:r w:rsidRPr="006A006A">
        <w:rPr>
          <w:b/>
          <w:sz w:val="26"/>
          <w:szCs w:val="26"/>
          <w:lang w:val="en-US"/>
        </w:rPr>
        <w:t xml:space="preserve">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w:t>
      </w:r>
      <w:r w:rsidRPr="006A006A">
        <w:rPr>
          <w:sz w:val="26"/>
          <w:szCs w:val="26"/>
          <w:lang w:val="en-US"/>
        </w:rPr>
        <w:lastRenderedPageBreak/>
        <w:t xml:space="preserve">(Times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w:t>
      </w:r>
    </w:p>
    <w:p w14:paraId="07EBCFDC" w14:textId="77777777" w:rsidR="006A006A" w:rsidRPr="006A006A" w:rsidRDefault="006A006A" w:rsidP="006A006A">
      <w:pPr>
        <w:suppressAutoHyphens/>
        <w:jc w:val="both"/>
        <w:rPr>
          <w:lang w:val="en-US"/>
        </w:rPr>
      </w:pPr>
    </w:p>
    <w:p w14:paraId="7C91E669" w14:textId="77777777" w:rsidR="006A006A" w:rsidRPr="006A006A" w:rsidRDefault="006A006A" w:rsidP="006A006A">
      <w:pPr>
        <w:suppressAutoHyphens/>
        <w:jc w:val="both"/>
        <w:rPr>
          <w:lang w:val="en-US"/>
        </w:rPr>
      </w:pPr>
    </w:p>
    <w:p w14:paraId="044152E5" w14:textId="77777777" w:rsidR="006A006A" w:rsidRPr="006A006A" w:rsidRDefault="006A006A" w:rsidP="006A006A">
      <w:pPr>
        <w:suppressAutoHyphens/>
        <w:jc w:val="both"/>
        <w:rPr>
          <w:lang w:val="en-US"/>
        </w:rPr>
      </w:pPr>
    </w:p>
    <w:p w14:paraId="5915BB56" w14:textId="77777777" w:rsidR="006A006A" w:rsidRPr="006A006A" w:rsidRDefault="006A006A" w:rsidP="006A006A">
      <w:pPr>
        <w:suppressAutoHyphens/>
        <w:jc w:val="both"/>
        <w:rPr>
          <w:lang w:val="en-US"/>
        </w:rPr>
      </w:pPr>
    </w:p>
    <w:p w14:paraId="31C0A929" w14:textId="77777777" w:rsidR="006A006A" w:rsidRPr="006A006A" w:rsidRDefault="006A006A" w:rsidP="006A006A">
      <w:pPr>
        <w:suppressAutoHyphens/>
        <w:jc w:val="both"/>
        <w:rPr>
          <w:lang w:val="en-US"/>
        </w:rPr>
      </w:pPr>
    </w:p>
    <w:p w14:paraId="47265858" w14:textId="77777777" w:rsidR="006A006A" w:rsidRPr="006A006A" w:rsidRDefault="006A006A" w:rsidP="006A006A">
      <w:pPr>
        <w:suppressAutoHyphens/>
        <w:jc w:val="both"/>
        <w:rPr>
          <w:b/>
          <w:sz w:val="24"/>
          <w:szCs w:val="24"/>
          <w:lang w:eastAsia="ar-SA"/>
        </w:rPr>
      </w:pPr>
      <w:r w:rsidRPr="006A006A">
        <w:rPr>
          <w:b/>
          <w:sz w:val="24"/>
          <w:szCs w:val="24"/>
          <w:lang w:eastAsia="ar-SA"/>
        </w:rPr>
        <w:t xml:space="preserve">Глава администрации </w:t>
      </w:r>
    </w:p>
    <w:p w14:paraId="251808A1" w14:textId="77777777" w:rsidR="006A006A" w:rsidRPr="006A006A" w:rsidRDefault="006A006A" w:rsidP="006A006A">
      <w:pPr>
        <w:tabs>
          <w:tab w:val="left" w:pos="1020"/>
        </w:tabs>
        <w:ind w:left="-250" w:firstLine="142"/>
        <w:jc w:val="both"/>
        <w:rPr>
          <w:b/>
          <w:sz w:val="26"/>
          <w:szCs w:val="26"/>
        </w:rPr>
      </w:pPr>
      <w:r w:rsidRPr="006A006A">
        <w:rPr>
          <w:b/>
          <w:bCs/>
          <w:sz w:val="24"/>
          <w:szCs w:val="24"/>
          <w:lang w:eastAsia="ar-SA"/>
        </w:rPr>
        <w:t xml:space="preserve">сельского поселения "------------------------------"                                                           </w:t>
      </w:r>
      <w:r w:rsidRPr="006A006A">
        <w:rPr>
          <w:b/>
          <w:sz w:val="26"/>
          <w:szCs w:val="26"/>
        </w:rPr>
        <w:t>ИОФ</w:t>
      </w:r>
      <w:r w:rsidRPr="006A006A">
        <w:rPr>
          <w:b/>
          <w:bCs/>
          <w:sz w:val="24"/>
          <w:szCs w:val="24"/>
          <w:lang w:eastAsia="ar-SA"/>
        </w:rPr>
        <w:t xml:space="preserve">                                </w:t>
      </w:r>
      <w:r w:rsidRPr="006A006A">
        <w:rPr>
          <w:b/>
          <w:sz w:val="26"/>
          <w:szCs w:val="26"/>
        </w:rPr>
        <w:tab/>
        <w:t xml:space="preserve">                                                                                                     </w:t>
      </w:r>
    </w:p>
    <w:p w14:paraId="260FC81B" w14:textId="77777777" w:rsidR="006A006A" w:rsidRPr="006A006A" w:rsidRDefault="006A006A" w:rsidP="006A006A">
      <w:pPr>
        <w:tabs>
          <w:tab w:val="left" w:pos="4291"/>
        </w:tabs>
      </w:pPr>
    </w:p>
    <w:p w14:paraId="467C6F74" w14:textId="77777777" w:rsidR="006A006A" w:rsidRPr="006A006A" w:rsidRDefault="006A006A" w:rsidP="006A006A">
      <w:pPr>
        <w:tabs>
          <w:tab w:val="left" w:pos="4291"/>
        </w:tabs>
      </w:pPr>
    </w:p>
    <w:p w14:paraId="2ECC7F19" w14:textId="77777777" w:rsidR="006A006A" w:rsidRPr="006A006A" w:rsidRDefault="006A006A" w:rsidP="006A006A">
      <w:pPr>
        <w:tabs>
          <w:tab w:val="left" w:pos="4291"/>
        </w:tabs>
      </w:pPr>
    </w:p>
    <w:p w14:paraId="7634A045" w14:textId="77777777" w:rsidR="006A006A" w:rsidRPr="006A006A" w:rsidRDefault="006A006A" w:rsidP="006A006A">
      <w:pPr>
        <w:tabs>
          <w:tab w:val="left" w:pos="4291"/>
        </w:tabs>
      </w:pPr>
    </w:p>
    <w:p w14:paraId="5BF56E20" w14:textId="77777777" w:rsidR="006A006A" w:rsidRPr="006A006A" w:rsidRDefault="006A006A" w:rsidP="006A006A">
      <w:pPr>
        <w:tabs>
          <w:tab w:val="left" w:pos="4291"/>
        </w:tabs>
      </w:pPr>
    </w:p>
    <w:p w14:paraId="718EB397" w14:textId="77777777" w:rsidR="006A006A" w:rsidRPr="006A006A" w:rsidRDefault="006A006A" w:rsidP="006A006A">
      <w:pPr>
        <w:tabs>
          <w:tab w:val="left" w:pos="4291"/>
        </w:tabs>
      </w:pPr>
    </w:p>
    <w:p w14:paraId="0A8C8C43" w14:textId="77777777" w:rsidR="006A006A" w:rsidRPr="006A006A" w:rsidRDefault="006A006A" w:rsidP="006A006A">
      <w:pPr>
        <w:tabs>
          <w:tab w:val="left" w:pos="4291"/>
        </w:tabs>
        <w:spacing w:after="200" w:line="276" w:lineRule="auto"/>
      </w:pPr>
    </w:p>
    <w:p w14:paraId="4CEDA91A" w14:textId="77777777" w:rsidR="006A006A" w:rsidRPr="006A006A" w:rsidRDefault="006A006A" w:rsidP="006A006A">
      <w:pPr>
        <w:tabs>
          <w:tab w:val="left" w:pos="4291"/>
        </w:tabs>
        <w:spacing w:after="200" w:line="276" w:lineRule="auto"/>
      </w:pPr>
    </w:p>
    <w:p w14:paraId="547D1E37" w14:textId="77777777" w:rsidR="006A006A" w:rsidRPr="006A006A" w:rsidRDefault="006A006A" w:rsidP="006A006A">
      <w:pPr>
        <w:tabs>
          <w:tab w:val="left" w:pos="4291"/>
        </w:tabs>
      </w:pPr>
    </w:p>
    <w:p w14:paraId="5EFD00AA" w14:textId="77777777" w:rsidR="006A006A" w:rsidRPr="006A006A" w:rsidRDefault="006A006A" w:rsidP="006A006A">
      <w:pPr>
        <w:tabs>
          <w:tab w:val="left" w:pos="4291"/>
        </w:tabs>
      </w:pPr>
    </w:p>
    <w:p w14:paraId="2B0F6E0C" w14:textId="77777777" w:rsidR="006A006A" w:rsidRPr="006A006A" w:rsidRDefault="006A006A" w:rsidP="006A006A">
      <w:pPr>
        <w:tabs>
          <w:tab w:val="left" w:pos="1020"/>
        </w:tabs>
        <w:rPr>
          <w:sz w:val="22"/>
          <w:szCs w:val="22"/>
        </w:rPr>
      </w:pPr>
      <w:r w:rsidRPr="006A006A">
        <w:rPr>
          <w:sz w:val="22"/>
          <w:szCs w:val="22"/>
        </w:rPr>
        <w:t>Иванов Иван Иванович,</w:t>
      </w:r>
    </w:p>
    <w:p w14:paraId="09FD989B" w14:textId="77777777" w:rsidR="006A006A" w:rsidRPr="006A006A" w:rsidRDefault="006A006A" w:rsidP="006A006A">
      <w:pPr>
        <w:tabs>
          <w:tab w:val="left" w:pos="1020"/>
        </w:tabs>
        <w:rPr>
          <w:sz w:val="22"/>
          <w:szCs w:val="22"/>
        </w:rPr>
      </w:pPr>
      <w:r w:rsidRPr="006A006A">
        <w:rPr>
          <w:sz w:val="22"/>
          <w:szCs w:val="22"/>
        </w:rPr>
        <w:t>ведущий специалист,</w:t>
      </w:r>
    </w:p>
    <w:p w14:paraId="60D42868" w14:textId="77777777" w:rsidR="006A006A" w:rsidRPr="006A006A" w:rsidRDefault="006A006A" w:rsidP="006A006A">
      <w:pPr>
        <w:tabs>
          <w:tab w:val="left" w:pos="1020"/>
        </w:tabs>
        <w:rPr>
          <w:sz w:val="22"/>
          <w:szCs w:val="22"/>
        </w:rPr>
      </w:pPr>
      <w:r w:rsidRPr="006A006A">
        <w:rPr>
          <w:sz w:val="22"/>
          <w:szCs w:val="22"/>
        </w:rPr>
        <w:t>8/48431/25-641</w:t>
      </w:r>
    </w:p>
    <w:p w14:paraId="461EFD2A" w14:textId="77777777" w:rsidR="006A006A" w:rsidRPr="006A006A" w:rsidRDefault="006A006A" w:rsidP="006A006A">
      <w:pPr>
        <w:tabs>
          <w:tab w:val="left" w:pos="4291"/>
        </w:tabs>
      </w:pPr>
      <w:proofErr w:type="spellStart"/>
      <w:r w:rsidRPr="006A006A">
        <w:t>Отп</w:t>
      </w:r>
      <w:proofErr w:type="spellEnd"/>
      <w:r w:rsidRPr="006A006A">
        <w:t xml:space="preserve">. _____ экз. </w:t>
      </w:r>
    </w:p>
    <w:p w14:paraId="2DE316DD" w14:textId="77777777" w:rsidR="006A006A" w:rsidRPr="006A006A" w:rsidRDefault="006A006A" w:rsidP="006A006A">
      <w:pPr>
        <w:suppressAutoHyphens/>
        <w:autoSpaceDE w:val="0"/>
      </w:pPr>
      <w:r w:rsidRPr="006A006A">
        <w:t>1 экз. - (по списку)</w:t>
      </w:r>
    </w:p>
    <w:p w14:paraId="7BF0F79F" w14:textId="77777777" w:rsidR="006A006A" w:rsidRPr="006A006A" w:rsidRDefault="006A006A" w:rsidP="006A006A">
      <w:pPr>
        <w:suppressAutoHyphens/>
        <w:autoSpaceDE w:val="0"/>
        <w:rPr>
          <w:sz w:val="26"/>
          <w:szCs w:val="26"/>
          <w:lang w:eastAsia="ar-SA"/>
        </w:rPr>
      </w:pPr>
    </w:p>
    <w:tbl>
      <w:tblPr>
        <w:tblW w:w="10060" w:type="dxa"/>
        <w:tblLayout w:type="fixed"/>
        <w:tblLook w:val="04A0" w:firstRow="1" w:lastRow="0" w:firstColumn="1" w:lastColumn="0" w:noHBand="0" w:noVBand="1"/>
      </w:tblPr>
      <w:tblGrid>
        <w:gridCol w:w="4390"/>
        <w:gridCol w:w="1134"/>
        <w:gridCol w:w="4536"/>
      </w:tblGrid>
      <w:tr w:rsidR="006A006A" w:rsidRPr="006A006A" w14:paraId="4087DA4F" w14:textId="77777777" w:rsidTr="00086148">
        <w:tc>
          <w:tcPr>
            <w:tcW w:w="4390" w:type="dxa"/>
            <w:shd w:val="clear" w:color="auto" w:fill="auto"/>
          </w:tcPr>
          <w:p w14:paraId="665878B5" w14:textId="77777777" w:rsidR="006A006A" w:rsidRPr="006A006A" w:rsidRDefault="006A006A" w:rsidP="006A006A">
            <w:pPr>
              <w:jc w:val="center"/>
              <w:rPr>
                <w:b/>
                <w:noProof/>
                <w:sz w:val="28"/>
                <w:szCs w:val="28"/>
              </w:rPr>
            </w:pPr>
            <w:r w:rsidRPr="006A006A">
              <w:rPr>
                <w:b/>
                <w:noProof/>
                <w:sz w:val="28"/>
                <w:szCs w:val="28"/>
              </w:rPr>
              <w:t xml:space="preserve">КАЛУЖСКАЯ ОБЛАСТЬ </w:t>
            </w:r>
          </w:p>
          <w:p w14:paraId="6B1BB1F6" w14:textId="77777777" w:rsidR="006A006A" w:rsidRPr="006A006A" w:rsidRDefault="006A006A" w:rsidP="006A006A">
            <w:pPr>
              <w:jc w:val="center"/>
              <w:rPr>
                <w:b/>
                <w:noProof/>
                <w:sz w:val="28"/>
                <w:szCs w:val="28"/>
              </w:rPr>
            </w:pPr>
            <w:r w:rsidRPr="006A006A">
              <w:rPr>
                <w:b/>
                <w:noProof/>
                <w:sz w:val="24"/>
                <w:szCs w:val="24"/>
              </w:rPr>
              <w:drawing>
                <wp:inline distT="0" distB="0" distL="0" distR="0" wp14:anchorId="0690956B" wp14:editId="73C0D52D">
                  <wp:extent cx="619125" cy="628650"/>
                  <wp:effectExtent l="0" t="0" r="9525" b="0"/>
                  <wp:docPr id="1" name="Рисунок 1" descr="Gerb_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k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r w:rsidRPr="006A006A">
              <w:rPr>
                <w:b/>
                <w:noProof/>
                <w:sz w:val="28"/>
                <w:szCs w:val="28"/>
              </w:rPr>
              <w:t xml:space="preserve"> </w:t>
            </w:r>
          </w:p>
          <w:p w14:paraId="20870E06" w14:textId="77777777" w:rsidR="006A006A" w:rsidRPr="006A006A" w:rsidRDefault="006A006A" w:rsidP="006A006A">
            <w:pPr>
              <w:jc w:val="center"/>
              <w:rPr>
                <w:b/>
                <w:noProof/>
                <w:sz w:val="28"/>
                <w:szCs w:val="28"/>
              </w:rPr>
            </w:pPr>
            <w:r w:rsidRPr="006A006A">
              <w:rPr>
                <w:b/>
                <w:noProof/>
                <w:sz w:val="28"/>
                <w:szCs w:val="28"/>
              </w:rPr>
              <w:t xml:space="preserve">АДМИНИСТРАЦИЯ </w:t>
            </w:r>
          </w:p>
          <w:p w14:paraId="7831C621" w14:textId="77777777" w:rsidR="006A006A" w:rsidRPr="006A006A" w:rsidRDefault="006A006A" w:rsidP="006A006A">
            <w:pPr>
              <w:jc w:val="center"/>
              <w:rPr>
                <w:b/>
                <w:noProof/>
                <w:sz w:val="28"/>
                <w:szCs w:val="28"/>
              </w:rPr>
            </w:pPr>
            <w:r w:rsidRPr="006A006A">
              <w:rPr>
                <w:b/>
                <w:noProof/>
                <w:sz w:val="28"/>
                <w:szCs w:val="28"/>
              </w:rPr>
              <w:t xml:space="preserve">СЕЛЬСКОГО ПОСЕЛЕНИЯ  </w:t>
            </w:r>
          </w:p>
          <w:p w14:paraId="288AEAE8" w14:textId="77777777" w:rsidR="006A006A" w:rsidRPr="006A006A" w:rsidRDefault="006A006A" w:rsidP="006A006A">
            <w:pPr>
              <w:jc w:val="center"/>
              <w:rPr>
                <w:b/>
                <w:noProof/>
                <w:sz w:val="28"/>
                <w:szCs w:val="28"/>
              </w:rPr>
            </w:pPr>
            <w:r w:rsidRPr="006A006A">
              <w:rPr>
                <w:b/>
                <w:noProof/>
                <w:sz w:val="28"/>
                <w:szCs w:val="28"/>
              </w:rPr>
              <w:t xml:space="preserve"> «--------------------------»</w:t>
            </w:r>
          </w:p>
          <w:p w14:paraId="74629720" w14:textId="77777777" w:rsidR="006A006A" w:rsidRPr="006A006A" w:rsidRDefault="006A006A" w:rsidP="006A006A">
            <w:pPr>
              <w:jc w:val="center"/>
              <w:rPr>
                <w:b/>
                <w:noProof/>
                <w:sz w:val="28"/>
                <w:szCs w:val="28"/>
              </w:rPr>
            </w:pPr>
          </w:p>
          <w:p w14:paraId="054CA675" w14:textId="77777777" w:rsidR="006A006A" w:rsidRPr="006A006A" w:rsidRDefault="006A006A" w:rsidP="006A006A">
            <w:pPr>
              <w:jc w:val="center"/>
              <w:rPr>
                <w:noProof/>
                <w:sz w:val="18"/>
                <w:szCs w:val="18"/>
              </w:rPr>
            </w:pPr>
            <w:r w:rsidRPr="006A006A">
              <w:rPr>
                <w:noProof/>
                <w:sz w:val="18"/>
                <w:szCs w:val="18"/>
              </w:rPr>
              <w:t xml:space="preserve">249080 Калужская область, Малоярославецкий район, </w:t>
            </w:r>
          </w:p>
          <w:p w14:paraId="689A857B" w14:textId="77777777" w:rsidR="006A006A" w:rsidRPr="006A006A" w:rsidRDefault="006A006A" w:rsidP="006A006A">
            <w:pPr>
              <w:jc w:val="center"/>
              <w:rPr>
                <w:noProof/>
                <w:sz w:val="18"/>
                <w:szCs w:val="18"/>
              </w:rPr>
            </w:pPr>
            <w:r w:rsidRPr="006A006A">
              <w:rPr>
                <w:noProof/>
                <w:sz w:val="18"/>
                <w:szCs w:val="18"/>
              </w:rPr>
              <w:t>хххххххххххх</w:t>
            </w:r>
          </w:p>
          <w:p w14:paraId="0AFFBB9E" w14:textId="77777777" w:rsidR="006A006A" w:rsidRPr="006A006A" w:rsidRDefault="006A006A" w:rsidP="006A006A">
            <w:pPr>
              <w:jc w:val="center"/>
              <w:rPr>
                <w:noProof/>
                <w:sz w:val="18"/>
                <w:szCs w:val="18"/>
              </w:rPr>
            </w:pPr>
            <w:r w:rsidRPr="006A006A">
              <w:rPr>
                <w:noProof/>
                <w:sz w:val="18"/>
                <w:szCs w:val="18"/>
              </w:rPr>
              <w:t>хххххххххх</w:t>
            </w:r>
          </w:p>
          <w:p w14:paraId="0FCD6083" w14:textId="77777777" w:rsidR="006A006A" w:rsidRPr="006A006A" w:rsidRDefault="006A006A" w:rsidP="006A006A">
            <w:pPr>
              <w:jc w:val="center"/>
              <w:rPr>
                <w:noProof/>
                <w:sz w:val="18"/>
                <w:szCs w:val="18"/>
              </w:rPr>
            </w:pPr>
            <w:r w:rsidRPr="006A006A">
              <w:rPr>
                <w:noProof/>
                <w:sz w:val="18"/>
                <w:szCs w:val="18"/>
              </w:rPr>
              <w:t>хххххххххххххххх</w:t>
            </w:r>
          </w:p>
          <w:p w14:paraId="54FC3956" w14:textId="77777777" w:rsidR="006A006A" w:rsidRPr="006A006A" w:rsidRDefault="006A006A" w:rsidP="006A006A">
            <w:pPr>
              <w:jc w:val="center"/>
              <w:rPr>
                <w:b/>
                <w:noProof/>
                <w:sz w:val="28"/>
                <w:szCs w:val="28"/>
              </w:rPr>
            </w:pPr>
            <w:r w:rsidRPr="006A006A">
              <w:rPr>
                <w:b/>
                <w:noProof/>
                <w:sz w:val="28"/>
                <w:szCs w:val="28"/>
              </w:rPr>
              <w:t>_________№ ________</w:t>
            </w:r>
          </w:p>
          <w:p w14:paraId="6B307779" w14:textId="77777777" w:rsidR="006A006A" w:rsidRPr="006A006A" w:rsidRDefault="006A006A" w:rsidP="006A006A">
            <w:pPr>
              <w:tabs>
                <w:tab w:val="left" w:pos="1020"/>
              </w:tabs>
              <w:rPr>
                <w:b/>
                <w:sz w:val="22"/>
                <w:szCs w:val="22"/>
              </w:rPr>
            </w:pPr>
          </w:p>
          <w:p w14:paraId="3D6457FD" w14:textId="77777777" w:rsidR="006A006A" w:rsidRPr="006A006A" w:rsidRDefault="006A006A" w:rsidP="006A006A">
            <w:pPr>
              <w:tabs>
                <w:tab w:val="left" w:pos="1020"/>
              </w:tabs>
              <w:jc w:val="center"/>
              <w:rPr>
                <w:sz w:val="22"/>
                <w:szCs w:val="22"/>
              </w:rPr>
            </w:pPr>
            <w:r w:rsidRPr="006A006A">
              <w:rPr>
                <w:sz w:val="22"/>
                <w:szCs w:val="22"/>
              </w:rPr>
              <w:t>На № ____ от «___</w:t>
            </w:r>
            <w:proofErr w:type="gramStart"/>
            <w:r w:rsidRPr="006A006A">
              <w:rPr>
                <w:sz w:val="22"/>
                <w:szCs w:val="22"/>
              </w:rPr>
              <w:t>_»_</w:t>
            </w:r>
            <w:proofErr w:type="gramEnd"/>
            <w:r w:rsidRPr="006A006A">
              <w:rPr>
                <w:sz w:val="22"/>
                <w:szCs w:val="22"/>
              </w:rPr>
              <w:t>_________ 2020 г.</w:t>
            </w:r>
          </w:p>
        </w:tc>
        <w:tc>
          <w:tcPr>
            <w:tcW w:w="1134" w:type="dxa"/>
            <w:shd w:val="clear" w:color="auto" w:fill="auto"/>
          </w:tcPr>
          <w:p w14:paraId="4D9068A4" w14:textId="77777777" w:rsidR="006A006A" w:rsidRPr="006A006A" w:rsidRDefault="006A006A" w:rsidP="006A006A">
            <w:pPr>
              <w:tabs>
                <w:tab w:val="left" w:pos="1020"/>
              </w:tabs>
            </w:pPr>
          </w:p>
        </w:tc>
        <w:tc>
          <w:tcPr>
            <w:tcW w:w="4536" w:type="dxa"/>
            <w:shd w:val="clear" w:color="auto" w:fill="auto"/>
          </w:tcPr>
          <w:p w14:paraId="380B2C5A" w14:textId="77777777" w:rsidR="006A006A" w:rsidRPr="006A006A" w:rsidRDefault="006A006A" w:rsidP="006A006A">
            <w:pPr>
              <w:tabs>
                <w:tab w:val="left" w:pos="1020"/>
              </w:tabs>
              <w:jc w:val="center"/>
              <w:rPr>
                <w:sz w:val="26"/>
                <w:szCs w:val="26"/>
              </w:rPr>
            </w:pPr>
          </w:p>
          <w:p w14:paraId="1FB14B32" w14:textId="77777777" w:rsidR="006A006A" w:rsidRPr="006A006A" w:rsidRDefault="006A006A" w:rsidP="006A006A">
            <w:pPr>
              <w:tabs>
                <w:tab w:val="left" w:pos="1020"/>
              </w:tabs>
              <w:jc w:val="right"/>
              <w:rPr>
                <w:sz w:val="26"/>
                <w:szCs w:val="26"/>
              </w:rPr>
            </w:pPr>
            <w:r w:rsidRPr="006A006A">
              <w:rPr>
                <w:sz w:val="26"/>
                <w:szCs w:val="26"/>
              </w:rPr>
              <w:t>Форма № 3</w:t>
            </w:r>
          </w:p>
          <w:p w14:paraId="6F9E701D" w14:textId="77777777" w:rsidR="006A006A" w:rsidRPr="006A006A" w:rsidRDefault="006A006A" w:rsidP="006A006A">
            <w:pPr>
              <w:tabs>
                <w:tab w:val="left" w:pos="1020"/>
              </w:tabs>
              <w:jc w:val="center"/>
              <w:rPr>
                <w:sz w:val="26"/>
                <w:szCs w:val="26"/>
              </w:rPr>
            </w:pPr>
          </w:p>
          <w:p w14:paraId="2C3FF628" w14:textId="77777777" w:rsidR="006A006A" w:rsidRPr="006A006A" w:rsidRDefault="006A006A" w:rsidP="006A006A">
            <w:pPr>
              <w:tabs>
                <w:tab w:val="left" w:pos="1020"/>
              </w:tabs>
              <w:jc w:val="center"/>
              <w:rPr>
                <w:b/>
                <w:sz w:val="22"/>
                <w:szCs w:val="22"/>
              </w:rPr>
            </w:pPr>
          </w:p>
          <w:p w14:paraId="2CD32C7B" w14:textId="77777777" w:rsidR="006A006A" w:rsidRPr="006A006A" w:rsidRDefault="006A006A" w:rsidP="006A006A">
            <w:pPr>
              <w:tabs>
                <w:tab w:val="left" w:pos="1020"/>
              </w:tabs>
              <w:rPr>
                <w:b/>
                <w:sz w:val="26"/>
                <w:szCs w:val="26"/>
              </w:rPr>
            </w:pPr>
            <w:r w:rsidRPr="006A006A">
              <w:rPr>
                <w:b/>
                <w:sz w:val="26"/>
                <w:szCs w:val="26"/>
              </w:rPr>
              <w:t xml:space="preserve">Администрация Губернатора </w:t>
            </w:r>
          </w:p>
          <w:p w14:paraId="3C5E3D41" w14:textId="77777777" w:rsidR="006A006A" w:rsidRPr="006A006A" w:rsidRDefault="006A006A" w:rsidP="006A006A">
            <w:pPr>
              <w:tabs>
                <w:tab w:val="left" w:pos="1020"/>
              </w:tabs>
              <w:rPr>
                <w:b/>
                <w:sz w:val="26"/>
                <w:szCs w:val="26"/>
              </w:rPr>
            </w:pPr>
            <w:r w:rsidRPr="006A006A">
              <w:rPr>
                <w:b/>
                <w:sz w:val="26"/>
                <w:szCs w:val="26"/>
              </w:rPr>
              <w:t>Калужской области</w:t>
            </w:r>
          </w:p>
          <w:p w14:paraId="0660C6E6" w14:textId="77777777" w:rsidR="006A006A" w:rsidRPr="006A006A" w:rsidRDefault="006A006A" w:rsidP="006A006A">
            <w:pPr>
              <w:tabs>
                <w:tab w:val="left" w:pos="1020"/>
              </w:tabs>
              <w:rPr>
                <w:b/>
                <w:sz w:val="26"/>
                <w:szCs w:val="26"/>
              </w:rPr>
            </w:pPr>
          </w:p>
          <w:p w14:paraId="49BB28B1" w14:textId="77777777" w:rsidR="006A006A" w:rsidRPr="006A006A" w:rsidRDefault="006A006A" w:rsidP="006A006A">
            <w:pPr>
              <w:tabs>
                <w:tab w:val="left" w:pos="1020"/>
              </w:tabs>
              <w:rPr>
                <w:b/>
                <w:sz w:val="26"/>
                <w:szCs w:val="26"/>
              </w:rPr>
            </w:pPr>
            <w:r w:rsidRPr="006A006A">
              <w:rPr>
                <w:b/>
                <w:sz w:val="26"/>
                <w:szCs w:val="26"/>
              </w:rPr>
              <w:t>Заместителю Губернатора</w:t>
            </w:r>
          </w:p>
          <w:p w14:paraId="2C14DE8D" w14:textId="77777777" w:rsidR="006A006A" w:rsidRPr="006A006A" w:rsidRDefault="006A006A" w:rsidP="006A006A">
            <w:pPr>
              <w:tabs>
                <w:tab w:val="left" w:pos="1020"/>
              </w:tabs>
              <w:rPr>
                <w:b/>
                <w:sz w:val="26"/>
                <w:szCs w:val="26"/>
              </w:rPr>
            </w:pPr>
            <w:r w:rsidRPr="006A006A">
              <w:rPr>
                <w:b/>
                <w:sz w:val="26"/>
                <w:szCs w:val="26"/>
              </w:rPr>
              <w:t>А.А. Иванову</w:t>
            </w:r>
          </w:p>
          <w:p w14:paraId="37AA8F4E" w14:textId="77777777" w:rsidR="006A006A" w:rsidRPr="006A006A" w:rsidRDefault="006A006A" w:rsidP="006A006A">
            <w:pPr>
              <w:tabs>
                <w:tab w:val="left" w:pos="1020"/>
              </w:tabs>
              <w:rPr>
                <w:b/>
                <w:sz w:val="26"/>
                <w:szCs w:val="26"/>
              </w:rPr>
            </w:pPr>
          </w:p>
          <w:p w14:paraId="25487323" w14:textId="77777777" w:rsidR="006A006A" w:rsidRPr="006A006A" w:rsidRDefault="006A006A" w:rsidP="006A006A">
            <w:pPr>
              <w:tabs>
                <w:tab w:val="left" w:pos="1020"/>
              </w:tabs>
              <w:rPr>
                <w:b/>
                <w:sz w:val="26"/>
                <w:szCs w:val="26"/>
              </w:rPr>
            </w:pPr>
            <w:r w:rsidRPr="006A006A">
              <w:rPr>
                <w:b/>
                <w:sz w:val="26"/>
                <w:szCs w:val="26"/>
              </w:rPr>
              <w:t xml:space="preserve">пл. Старый Торг, д. 2, </w:t>
            </w:r>
            <w:proofErr w:type="spellStart"/>
            <w:r w:rsidRPr="006A006A">
              <w:rPr>
                <w:b/>
                <w:sz w:val="26"/>
                <w:szCs w:val="26"/>
              </w:rPr>
              <w:t>г.Калуга</w:t>
            </w:r>
            <w:proofErr w:type="spellEnd"/>
            <w:r w:rsidRPr="006A006A">
              <w:rPr>
                <w:b/>
                <w:sz w:val="26"/>
                <w:szCs w:val="26"/>
              </w:rPr>
              <w:t>,</w:t>
            </w:r>
          </w:p>
          <w:p w14:paraId="6775CA59" w14:textId="77777777" w:rsidR="006A006A" w:rsidRPr="006A006A" w:rsidRDefault="006A006A" w:rsidP="006A006A">
            <w:pPr>
              <w:tabs>
                <w:tab w:val="left" w:pos="1020"/>
              </w:tabs>
              <w:rPr>
                <w:b/>
                <w:sz w:val="26"/>
                <w:szCs w:val="26"/>
              </w:rPr>
            </w:pPr>
            <w:r w:rsidRPr="006A006A">
              <w:rPr>
                <w:b/>
                <w:sz w:val="26"/>
                <w:szCs w:val="26"/>
              </w:rPr>
              <w:t>248000</w:t>
            </w:r>
          </w:p>
          <w:p w14:paraId="2CE0A0DC" w14:textId="77777777" w:rsidR="006A006A" w:rsidRPr="006A006A" w:rsidRDefault="006A006A" w:rsidP="006A006A">
            <w:pPr>
              <w:tabs>
                <w:tab w:val="left" w:pos="1020"/>
              </w:tabs>
              <w:jc w:val="center"/>
            </w:pPr>
          </w:p>
        </w:tc>
      </w:tr>
      <w:tr w:rsidR="006A006A" w:rsidRPr="006A006A" w14:paraId="48CED167" w14:textId="77777777" w:rsidTr="00086148">
        <w:tc>
          <w:tcPr>
            <w:tcW w:w="4390" w:type="dxa"/>
            <w:shd w:val="clear" w:color="auto" w:fill="auto"/>
          </w:tcPr>
          <w:p w14:paraId="36CEDFFE" w14:textId="77777777" w:rsidR="006A006A" w:rsidRPr="006A006A" w:rsidRDefault="006A006A" w:rsidP="006A006A">
            <w:pPr>
              <w:jc w:val="center"/>
              <w:rPr>
                <w:b/>
                <w:noProof/>
                <w:sz w:val="28"/>
                <w:szCs w:val="28"/>
              </w:rPr>
            </w:pPr>
          </w:p>
        </w:tc>
        <w:tc>
          <w:tcPr>
            <w:tcW w:w="1134" w:type="dxa"/>
            <w:shd w:val="clear" w:color="auto" w:fill="auto"/>
          </w:tcPr>
          <w:p w14:paraId="3973DE34" w14:textId="77777777" w:rsidR="006A006A" w:rsidRPr="006A006A" w:rsidRDefault="006A006A" w:rsidP="006A006A">
            <w:pPr>
              <w:tabs>
                <w:tab w:val="left" w:pos="1020"/>
              </w:tabs>
            </w:pPr>
          </w:p>
        </w:tc>
        <w:tc>
          <w:tcPr>
            <w:tcW w:w="4536" w:type="dxa"/>
            <w:shd w:val="clear" w:color="auto" w:fill="auto"/>
          </w:tcPr>
          <w:p w14:paraId="2D203CF2" w14:textId="77777777" w:rsidR="006A006A" w:rsidRPr="006A006A" w:rsidRDefault="006A006A" w:rsidP="006A006A">
            <w:pPr>
              <w:tabs>
                <w:tab w:val="left" w:pos="1020"/>
              </w:tabs>
              <w:jc w:val="center"/>
              <w:rPr>
                <w:sz w:val="26"/>
                <w:szCs w:val="26"/>
              </w:rPr>
            </w:pPr>
          </w:p>
        </w:tc>
      </w:tr>
    </w:tbl>
    <w:p w14:paraId="41442CD1" w14:textId="77777777" w:rsidR="006A006A" w:rsidRPr="006A006A" w:rsidRDefault="006A006A" w:rsidP="006A006A">
      <w:pPr>
        <w:tabs>
          <w:tab w:val="left" w:pos="1020"/>
        </w:tabs>
      </w:pPr>
    </w:p>
    <w:p w14:paraId="6F7823F1" w14:textId="77777777" w:rsidR="006A006A" w:rsidRPr="006A006A" w:rsidRDefault="006A006A" w:rsidP="006A006A">
      <w:pPr>
        <w:tabs>
          <w:tab w:val="left" w:pos="1020"/>
        </w:tabs>
        <w:jc w:val="center"/>
        <w:rPr>
          <w:b/>
          <w:sz w:val="26"/>
          <w:szCs w:val="26"/>
        </w:rPr>
      </w:pPr>
      <w:r w:rsidRPr="006A006A">
        <w:rPr>
          <w:b/>
          <w:sz w:val="26"/>
          <w:szCs w:val="26"/>
        </w:rPr>
        <w:t>Уважаемый Алексей Алексеевич!</w:t>
      </w:r>
    </w:p>
    <w:p w14:paraId="6F07C278" w14:textId="77777777" w:rsidR="006A006A" w:rsidRPr="006A006A" w:rsidRDefault="006A006A" w:rsidP="006A006A">
      <w:pPr>
        <w:tabs>
          <w:tab w:val="left" w:pos="1020"/>
        </w:tabs>
        <w:rPr>
          <w:b/>
          <w:i/>
        </w:rPr>
      </w:pPr>
      <w:r w:rsidRPr="006A006A">
        <w:rPr>
          <w:b/>
          <w:i/>
        </w:rPr>
        <w:t xml:space="preserve">   1,25</w:t>
      </w:r>
    </w:p>
    <w:p w14:paraId="17BC616B" w14:textId="77777777" w:rsidR="006A006A" w:rsidRPr="006A006A" w:rsidRDefault="006A006A" w:rsidP="006A006A">
      <w:pPr>
        <w:tabs>
          <w:tab w:val="left" w:pos="1020"/>
        </w:tabs>
        <w:ind w:firstLine="709"/>
        <w:jc w:val="both"/>
        <w:rPr>
          <w:sz w:val="26"/>
          <w:szCs w:val="26"/>
        </w:rPr>
      </w:pPr>
      <w:r w:rsidRPr="006A006A">
        <w:rPr>
          <w:noProof/>
          <w:sz w:val="24"/>
          <w:szCs w:val="22"/>
        </w:rPr>
        <mc:AlternateContent>
          <mc:Choice Requires="wps">
            <w:drawing>
              <wp:anchor distT="4294967295" distB="4294967295" distL="114300" distR="114300" simplePos="0" relativeHeight="251661312" behindDoc="0" locked="0" layoutInCell="1" allowOverlap="1" wp14:anchorId="47BF1F1A" wp14:editId="0A18F6C0">
                <wp:simplePos x="0" y="0"/>
                <wp:positionH relativeFrom="column">
                  <wp:posOffset>-24765</wp:posOffset>
                </wp:positionH>
                <wp:positionV relativeFrom="paragraph">
                  <wp:posOffset>24129</wp:posOffset>
                </wp:positionV>
                <wp:extent cx="485775" cy="0"/>
                <wp:effectExtent l="38100" t="76200" r="28575" b="1143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F14BB50" id="Прямая со стрелкой 6" o:spid="_x0000_s1026" type="#_x0000_t32" style="position:absolute;margin-left:-1.95pt;margin-top:1.9pt;width:3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" strokecolor="#4a7ebb">
                <v:stroke startarrow="open" endarrow="open"/>
                <o:lock v:ext="edit" shapetype="f"/>
              </v:shape>
            </w:pict>
          </mc:Fallback>
        </mc:AlternateConten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(Times New </w:t>
      </w:r>
      <w:r w:rsidRPr="006A006A">
        <w:rPr>
          <w:sz w:val="26"/>
          <w:szCs w:val="26"/>
          <w:lang w:val="en-US"/>
        </w:rPr>
        <w:lastRenderedPageBreak/>
        <w:t xml:space="preserve">Roman 13) </w:t>
      </w:r>
      <w:r w:rsidRPr="006A006A">
        <w:rPr>
          <w:sz w:val="26"/>
          <w:szCs w:val="26"/>
        </w:rPr>
        <w:t>Текст</w:t>
      </w:r>
      <w:r w:rsidRPr="006A006A">
        <w:rPr>
          <w:sz w:val="26"/>
          <w:szCs w:val="26"/>
          <w:lang w:val="en-US"/>
        </w:rPr>
        <w:t xml:space="preserve">. (Times New Roman 13) </w:t>
      </w:r>
      <w:r w:rsidRPr="006A006A">
        <w:rPr>
          <w:sz w:val="26"/>
          <w:szCs w:val="26"/>
        </w:rPr>
        <w:t>Текст</w:t>
      </w:r>
      <w:r w:rsidRPr="006A006A">
        <w:rPr>
          <w:sz w:val="26"/>
          <w:szCs w:val="26"/>
          <w:lang w:val="en-US"/>
        </w:rPr>
        <w:t xml:space="preserve">. </w:t>
      </w:r>
      <w:r w:rsidRPr="006A006A">
        <w:rPr>
          <w:sz w:val="26"/>
          <w:szCs w:val="26"/>
        </w:rPr>
        <w:t>(</w:t>
      </w:r>
      <w:r w:rsidRPr="006A006A">
        <w:rPr>
          <w:sz w:val="26"/>
          <w:szCs w:val="26"/>
          <w:lang w:val="en-US"/>
        </w:rPr>
        <w:t>Times</w:t>
      </w:r>
      <w:r w:rsidRPr="006A006A">
        <w:rPr>
          <w:sz w:val="26"/>
          <w:szCs w:val="26"/>
        </w:rPr>
        <w:t xml:space="preserve"> </w:t>
      </w:r>
      <w:r w:rsidRPr="006A006A">
        <w:rPr>
          <w:sz w:val="26"/>
          <w:szCs w:val="26"/>
          <w:lang w:val="en-US"/>
        </w:rPr>
        <w:t>New</w:t>
      </w:r>
      <w:r w:rsidRPr="006A006A">
        <w:rPr>
          <w:sz w:val="26"/>
          <w:szCs w:val="26"/>
        </w:rPr>
        <w:t xml:space="preserve"> </w:t>
      </w:r>
      <w:r w:rsidRPr="006A006A">
        <w:rPr>
          <w:sz w:val="26"/>
          <w:szCs w:val="26"/>
          <w:lang w:val="en-US"/>
        </w:rPr>
        <w:t>Roman</w:t>
      </w:r>
      <w:r w:rsidRPr="006A006A">
        <w:rPr>
          <w:sz w:val="26"/>
          <w:szCs w:val="26"/>
        </w:rPr>
        <w:t xml:space="preserve"> 13) Текст. (</w:t>
      </w:r>
      <w:r w:rsidRPr="006A006A">
        <w:rPr>
          <w:sz w:val="26"/>
          <w:szCs w:val="26"/>
          <w:lang w:val="en-US"/>
        </w:rPr>
        <w:t>Times</w:t>
      </w:r>
      <w:r w:rsidRPr="006A006A">
        <w:rPr>
          <w:sz w:val="26"/>
          <w:szCs w:val="26"/>
        </w:rPr>
        <w:t xml:space="preserve"> </w:t>
      </w:r>
      <w:r w:rsidRPr="006A006A">
        <w:rPr>
          <w:sz w:val="26"/>
          <w:szCs w:val="26"/>
          <w:lang w:val="en-US"/>
        </w:rPr>
        <w:t>New</w:t>
      </w:r>
      <w:r w:rsidRPr="006A006A">
        <w:rPr>
          <w:sz w:val="26"/>
          <w:szCs w:val="26"/>
        </w:rPr>
        <w:t xml:space="preserve"> </w:t>
      </w:r>
      <w:r w:rsidRPr="006A006A">
        <w:rPr>
          <w:sz w:val="26"/>
          <w:szCs w:val="26"/>
          <w:lang w:val="en-US"/>
        </w:rPr>
        <w:t>Roman</w:t>
      </w:r>
      <w:r w:rsidRPr="006A006A">
        <w:rPr>
          <w:sz w:val="26"/>
          <w:szCs w:val="26"/>
        </w:rPr>
        <w:t xml:space="preserve"> 13).</w:t>
      </w:r>
    </w:p>
    <w:p w14:paraId="30F20809" w14:textId="77777777" w:rsidR="006A006A" w:rsidRPr="006A006A" w:rsidRDefault="006A006A" w:rsidP="006A006A">
      <w:pPr>
        <w:tabs>
          <w:tab w:val="left" w:pos="1020"/>
        </w:tabs>
        <w:ind w:firstLine="709"/>
        <w:jc w:val="both"/>
        <w:rPr>
          <w:sz w:val="26"/>
          <w:szCs w:val="26"/>
        </w:rPr>
      </w:pPr>
    </w:p>
    <w:p w14:paraId="502B03A8" w14:textId="77777777" w:rsidR="006A006A" w:rsidRPr="006A006A" w:rsidRDefault="006A006A" w:rsidP="006A006A">
      <w:pPr>
        <w:tabs>
          <w:tab w:val="left" w:pos="1020"/>
        </w:tabs>
        <w:ind w:firstLine="709"/>
        <w:jc w:val="both"/>
        <w:rPr>
          <w:sz w:val="26"/>
          <w:szCs w:val="26"/>
        </w:rPr>
      </w:pPr>
    </w:p>
    <w:tbl>
      <w:tblPr>
        <w:tblW w:w="10343" w:type="dxa"/>
        <w:tblLayout w:type="fixed"/>
        <w:tblLook w:val="04A0" w:firstRow="1" w:lastRow="0" w:firstColumn="1" w:lastColumn="0" w:noHBand="0" w:noVBand="1"/>
      </w:tblPr>
      <w:tblGrid>
        <w:gridCol w:w="5321"/>
        <w:gridCol w:w="5022"/>
      </w:tblGrid>
      <w:tr w:rsidR="006A006A" w:rsidRPr="006A006A" w14:paraId="6246620F" w14:textId="77777777" w:rsidTr="00086148">
        <w:tc>
          <w:tcPr>
            <w:tcW w:w="5321" w:type="dxa"/>
            <w:shd w:val="clear" w:color="auto" w:fill="auto"/>
          </w:tcPr>
          <w:p w14:paraId="1D381B53" w14:textId="77777777" w:rsidR="006A006A" w:rsidRPr="006A006A" w:rsidRDefault="006A006A" w:rsidP="006A006A">
            <w:pPr>
              <w:suppressAutoHyphens/>
              <w:jc w:val="both"/>
              <w:rPr>
                <w:b/>
                <w:sz w:val="24"/>
                <w:szCs w:val="24"/>
                <w:lang w:eastAsia="ar-SA"/>
              </w:rPr>
            </w:pPr>
            <w:r w:rsidRPr="006A006A">
              <w:rPr>
                <w:b/>
                <w:sz w:val="24"/>
                <w:szCs w:val="24"/>
                <w:lang w:eastAsia="ar-SA"/>
              </w:rPr>
              <w:t xml:space="preserve">Глава администрации </w:t>
            </w:r>
          </w:p>
          <w:p w14:paraId="0C7D0A16" w14:textId="77777777" w:rsidR="006A006A" w:rsidRPr="006A006A" w:rsidRDefault="006A006A" w:rsidP="006A006A">
            <w:pPr>
              <w:suppressAutoHyphens/>
              <w:jc w:val="both"/>
              <w:rPr>
                <w:b/>
                <w:sz w:val="24"/>
                <w:szCs w:val="24"/>
                <w:lang w:eastAsia="ar-SA"/>
              </w:rPr>
            </w:pPr>
            <w:r w:rsidRPr="006A006A">
              <w:rPr>
                <w:b/>
                <w:bCs/>
                <w:sz w:val="24"/>
                <w:szCs w:val="24"/>
                <w:lang w:eastAsia="ar-SA"/>
              </w:rPr>
              <w:t xml:space="preserve">сельского поселения "-------------------------"                                                           </w:t>
            </w:r>
          </w:p>
        </w:tc>
        <w:tc>
          <w:tcPr>
            <w:tcW w:w="5022" w:type="dxa"/>
            <w:shd w:val="clear" w:color="auto" w:fill="auto"/>
          </w:tcPr>
          <w:p w14:paraId="33F893AF" w14:textId="77777777" w:rsidR="006A006A" w:rsidRPr="006A006A" w:rsidRDefault="006A006A" w:rsidP="006A006A">
            <w:pPr>
              <w:suppressAutoHyphens/>
              <w:jc w:val="right"/>
              <w:rPr>
                <w:sz w:val="24"/>
                <w:szCs w:val="24"/>
                <w:lang w:eastAsia="ar-SA"/>
              </w:rPr>
            </w:pPr>
            <w:r w:rsidRPr="006A006A">
              <w:rPr>
                <w:b/>
                <w:sz w:val="26"/>
                <w:szCs w:val="26"/>
              </w:rPr>
              <w:t>ИОФ</w:t>
            </w:r>
            <w:r w:rsidRPr="006A006A">
              <w:rPr>
                <w:b/>
                <w:bCs/>
                <w:sz w:val="24"/>
                <w:szCs w:val="24"/>
                <w:lang w:eastAsia="ar-SA"/>
              </w:rPr>
              <w:t xml:space="preserve">                                </w:t>
            </w:r>
          </w:p>
        </w:tc>
      </w:tr>
    </w:tbl>
    <w:p w14:paraId="412CD036" w14:textId="77777777" w:rsidR="006A006A" w:rsidRPr="006A006A" w:rsidRDefault="006A006A" w:rsidP="006A006A">
      <w:pPr>
        <w:tabs>
          <w:tab w:val="left" w:pos="1020"/>
        </w:tabs>
        <w:ind w:firstLine="709"/>
        <w:rPr>
          <w:sz w:val="26"/>
          <w:szCs w:val="26"/>
        </w:rPr>
      </w:pPr>
    </w:p>
    <w:p w14:paraId="6F3C7DA2" w14:textId="77777777" w:rsidR="006A006A" w:rsidRPr="006A006A" w:rsidRDefault="006A006A" w:rsidP="006A006A">
      <w:pPr>
        <w:tabs>
          <w:tab w:val="left" w:pos="1020"/>
        </w:tabs>
        <w:rPr>
          <w:b/>
          <w:sz w:val="26"/>
          <w:szCs w:val="26"/>
        </w:rPr>
      </w:pPr>
    </w:p>
    <w:p w14:paraId="7EAC9DC5" w14:textId="77777777" w:rsidR="006A006A" w:rsidRPr="006A006A" w:rsidRDefault="006A006A" w:rsidP="006A006A">
      <w:pPr>
        <w:tabs>
          <w:tab w:val="left" w:pos="1020"/>
        </w:tabs>
        <w:rPr>
          <w:b/>
          <w:sz w:val="26"/>
          <w:szCs w:val="26"/>
        </w:rPr>
      </w:pPr>
    </w:p>
    <w:p w14:paraId="3F2D7A63" w14:textId="77777777" w:rsidR="006A006A" w:rsidRPr="006A006A" w:rsidRDefault="006A006A" w:rsidP="006A006A">
      <w:pPr>
        <w:tabs>
          <w:tab w:val="left" w:pos="1020"/>
        </w:tabs>
        <w:rPr>
          <w:b/>
          <w:sz w:val="26"/>
          <w:szCs w:val="26"/>
        </w:rPr>
      </w:pPr>
    </w:p>
    <w:p w14:paraId="4EBD107D" w14:textId="77777777" w:rsidR="006A006A" w:rsidRPr="006A006A" w:rsidRDefault="006A006A" w:rsidP="006A006A">
      <w:pPr>
        <w:tabs>
          <w:tab w:val="left" w:pos="1020"/>
        </w:tabs>
        <w:rPr>
          <w:b/>
          <w:sz w:val="26"/>
          <w:szCs w:val="26"/>
        </w:rPr>
      </w:pPr>
    </w:p>
    <w:p w14:paraId="462E7429" w14:textId="77777777" w:rsidR="006A006A" w:rsidRPr="006A006A" w:rsidRDefault="006A006A" w:rsidP="006A006A">
      <w:pPr>
        <w:tabs>
          <w:tab w:val="left" w:pos="1020"/>
        </w:tabs>
        <w:rPr>
          <w:b/>
          <w:sz w:val="26"/>
          <w:szCs w:val="26"/>
        </w:rPr>
      </w:pPr>
    </w:p>
    <w:p w14:paraId="7F2B202F" w14:textId="77777777" w:rsidR="006A006A" w:rsidRPr="006A006A" w:rsidRDefault="006A006A" w:rsidP="006A006A">
      <w:pPr>
        <w:tabs>
          <w:tab w:val="left" w:pos="1020"/>
        </w:tabs>
        <w:rPr>
          <w:b/>
          <w:sz w:val="26"/>
          <w:szCs w:val="26"/>
        </w:rPr>
      </w:pPr>
    </w:p>
    <w:p w14:paraId="347E9C5E" w14:textId="77777777" w:rsidR="006A006A" w:rsidRPr="006A006A" w:rsidRDefault="006A006A" w:rsidP="006A006A">
      <w:pPr>
        <w:tabs>
          <w:tab w:val="left" w:pos="1020"/>
        </w:tabs>
        <w:rPr>
          <w:b/>
          <w:sz w:val="26"/>
          <w:szCs w:val="26"/>
        </w:rPr>
      </w:pPr>
    </w:p>
    <w:p w14:paraId="78418E33" w14:textId="77777777" w:rsidR="006A006A" w:rsidRPr="006A006A" w:rsidRDefault="006A006A" w:rsidP="006A006A">
      <w:pPr>
        <w:tabs>
          <w:tab w:val="left" w:pos="1020"/>
        </w:tabs>
        <w:rPr>
          <w:b/>
          <w:sz w:val="26"/>
          <w:szCs w:val="26"/>
        </w:rPr>
      </w:pPr>
    </w:p>
    <w:p w14:paraId="05F92262" w14:textId="77777777" w:rsidR="006A006A" w:rsidRPr="006A006A" w:rsidRDefault="006A006A" w:rsidP="006A006A">
      <w:pPr>
        <w:tabs>
          <w:tab w:val="left" w:pos="1020"/>
        </w:tabs>
        <w:rPr>
          <w:b/>
          <w:sz w:val="26"/>
          <w:szCs w:val="26"/>
        </w:rPr>
      </w:pPr>
    </w:p>
    <w:p w14:paraId="41A8B3C9" w14:textId="77777777" w:rsidR="006A006A" w:rsidRPr="006A006A" w:rsidRDefault="006A006A" w:rsidP="006A006A">
      <w:pPr>
        <w:tabs>
          <w:tab w:val="left" w:pos="1020"/>
        </w:tabs>
        <w:rPr>
          <w:b/>
          <w:sz w:val="26"/>
          <w:szCs w:val="26"/>
        </w:rPr>
      </w:pPr>
    </w:p>
    <w:p w14:paraId="000609FA" w14:textId="77777777" w:rsidR="006A006A" w:rsidRPr="006A006A" w:rsidRDefault="006A006A" w:rsidP="006A006A">
      <w:pPr>
        <w:tabs>
          <w:tab w:val="left" w:pos="1020"/>
        </w:tabs>
        <w:rPr>
          <w:b/>
          <w:sz w:val="26"/>
          <w:szCs w:val="26"/>
        </w:rPr>
      </w:pPr>
    </w:p>
    <w:p w14:paraId="02B97B24" w14:textId="77777777" w:rsidR="006A006A" w:rsidRPr="006A006A" w:rsidRDefault="006A006A" w:rsidP="006A006A">
      <w:pPr>
        <w:tabs>
          <w:tab w:val="left" w:pos="1020"/>
        </w:tabs>
        <w:rPr>
          <w:b/>
          <w:sz w:val="26"/>
          <w:szCs w:val="26"/>
        </w:rPr>
      </w:pPr>
    </w:p>
    <w:p w14:paraId="20B5B3DA" w14:textId="77777777" w:rsidR="006A006A" w:rsidRPr="006A006A" w:rsidRDefault="006A006A" w:rsidP="006A006A">
      <w:pPr>
        <w:tabs>
          <w:tab w:val="left" w:pos="1020"/>
        </w:tabs>
        <w:rPr>
          <w:b/>
          <w:sz w:val="26"/>
          <w:szCs w:val="26"/>
        </w:rPr>
      </w:pPr>
    </w:p>
    <w:p w14:paraId="75C173EC" w14:textId="77777777" w:rsidR="006A006A" w:rsidRPr="006A006A" w:rsidRDefault="006A006A" w:rsidP="006A006A">
      <w:pPr>
        <w:tabs>
          <w:tab w:val="left" w:pos="1020"/>
        </w:tabs>
        <w:rPr>
          <w:sz w:val="22"/>
          <w:szCs w:val="22"/>
        </w:rPr>
      </w:pPr>
      <w:r w:rsidRPr="006A006A">
        <w:rPr>
          <w:sz w:val="22"/>
          <w:szCs w:val="22"/>
        </w:rPr>
        <w:t>Иванов Иван Иванович,</w:t>
      </w:r>
    </w:p>
    <w:p w14:paraId="19892889" w14:textId="77777777" w:rsidR="006A006A" w:rsidRPr="006A006A" w:rsidRDefault="006A006A" w:rsidP="006A006A">
      <w:pPr>
        <w:tabs>
          <w:tab w:val="left" w:pos="1020"/>
        </w:tabs>
        <w:rPr>
          <w:sz w:val="22"/>
          <w:szCs w:val="22"/>
        </w:rPr>
      </w:pPr>
      <w:r w:rsidRPr="006A006A">
        <w:rPr>
          <w:sz w:val="22"/>
          <w:szCs w:val="22"/>
        </w:rPr>
        <w:t>ведущий специалист</w:t>
      </w:r>
    </w:p>
    <w:p w14:paraId="3DE4D6BA" w14:textId="77777777" w:rsidR="006A006A" w:rsidRPr="006A006A" w:rsidRDefault="006A006A" w:rsidP="006A006A">
      <w:pPr>
        <w:tabs>
          <w:tab w:val="left" w:pos="1020"/>
        </w:tabs>
        <w:rPr>
          <w:sz w:val="22"/>
          <w:szCs w:val="22"/>
        </w:rPr>
      </w:pPr>
      <w:r w:rsidRPr="006A006A">
        <w:rPr>
          <w:sz w:val="22"/>
          <w:szCs w:val="22"/>
        </w:rPr>
        <w:t>8/48431/25-641</w:t>
      </w:r>
    </w:p>
    <w:p w14:paraId="0F0E77F0" w14:textId="77777777" w:rsidR="006A006A" w:rsidRPr="006A006A" w:rsidRDefault="006A006A" w:rsidP="006A006A">
      <w:pPr>
        <w:suppressAutoHyphens/>
        <w:rPr>
          <w:sz w:val="24"/>
          <w:szCs w:val="24"/>
          <w:lang w:eastAsia="ar-SA"/>
        </w:rPr>
      </w:pPr>
    </w:p>
    <w:p w14:paraId="391BE7E9" w14:textId="77777777" w:rsidR="006A006A" w:rsidRPr="006A006A" w:rsidRDefault="006A006A" w:rsidP="006A006A">
      <w:pPr>
        <w:jc w:val="both"/>
        <w:rPr>
          <w:b/>
          <w:sz w:val="24"/>
          <w:szCs w:val="24"/>
        </w:rPr>
      </w:pPr>
    </w:p>
    <w:p w14:paraId="7E9CB88C" w14:textId="77777777" w:rsidR="006A006A" w:rsidRPr="006A006A" w:rsidRDefault="006A006A" w:rsidP="006A006A">
      <w:pPr>
        <w:jc w:val="both"/>
        <w:rPr>
          <w:b/>
          <w:sz w:val="26"/>
          <w:szCs w:val="26"/>
        </w:rPr>
      </w:pPr>
    </w:p>
    <w:p w14:paraId="5D60CA12" w14:textId="77777777" w:rsidR="006A006A" w:rsidRPr="006A006A" w:rsidRDefault="006A006A" w:rsidP="006A006A"/>
    <w:p w14:paraId="2AC31BA9" w14:textId="77777777" w:rsidR="006A006A" w:rsidRDefault="006A006A"/>
    <w:sectPr w:rsidR="006A0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color w:val="auto"/>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1080" w:hanging="360"/>
      </w:pPr>
      <w:rPr>
        <w:rFonts w:hint="default"/>
      </w:rPr>
    </w:lvl>
    <w:lvl w:ilvl="1">
      <w:start w:val="2"/>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520" w:hanging="1800"/>
      </w:pPr>
      <w:rPr>
        <w:rFonts w:hint="default"/>
      </w:r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rPr>
        <w:rFonts w:hint="default"/>
      </w:rPr>
    </w:lvl>
    <w:lvl w:ilvl="1">
      <w:start w:val="4"/>
      <w:numFmt w:val="decimal"/>
      <w:lvlText w:val="%1.%2."/>
      <w:lvlJc w:val="left"/>
      <w:pPr>
        <w:tabs>
          <w:tab w:val="num" w:pos="1080"/>
        </w:tabs>
        <w:ind w:left="1080" w:hanging="360"/>
      </w:pPr>
      <w:rPr>
        <w:rFonts w:hint="default"/>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lvl w:ilvl="0">
      <w:start w:val="10"/>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3AE51D79"/>
    <w:multiLevelType w:val="multilevel"/>
    <w:tmpl w:val="00000005"/>
    <w:lvl w:ilvl="0">
      <w:start w:val="10"/>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627A3422"/>
    <w:multiLevelType w:val="multilevel"/>
    <w:tmpl w:val="6FA45A20"/>
    <w:lvl w:ilvl="0">
      <w:start w:val="10"/>
      <w:numFmt w:val="decimal"/>
      <w:lvlText w:val="%1."/>
      <w:lvlJc w:val="left"/>
      <w:pPr>
        <w:tabs>
          <w:tab w:val="num" w:pos="525"/>
        </w:tabs>
        <w:ind w:left="525" w:hanging="525"/>
      </w:pPr>
      <w:rPr>
        <w:rFonts w:ascii="Times New Roman" w:hAnsi="Times New Roman" w:cs="Times New Roman" w:hint="default"/>
        <w:sz w:val="26"/>
      </w:rPr>
    </w:lvl>
    <w:lvl w:ilvl="1">
      <w:start w:val="9"/>
      <w:numFmt w:val="decimal"/>
      <w:lvlText w:val="%1.%2."/>
      <w:lvlJc w:val="left"/>
      <w:pPr>
        <w:tabs>
          <w:tab w:val="num" w:pos="1093"/>
        </w:tabs>
        <w:ind w:left="1093" w:hanging="525"/>
      </w:pPr>
      <w:rPr>
        <w:rFonts w:ascii="Times New Roman" w:hAnsi="Times New Roman" w:cs="Times New Roman" w:hint="default"/>
        <w:sz w:val="26"/>
      </w:rPr>
    </w:lvl>
    <w:lvl w:ilvl="2">
      <w:start w:val="1"/>
      <w:numFmt w:val="decimal"/>
      <w:lvlText w:val="%1.%2.%3."/>
      <w:lvlJc w:val="left"/>
      <w:pPr>
        <w:tabs>
          <w:tab w:val="num" w:pos="2160"/>
        </w:tabs>
        <w:ind w:left="2160" w:hanging="720"/>
      </w:pPr>
      <w:rPr>
        <w:rFonts w:ascii="Times New Roman" w:hAnsi="Times New Roman" w:cs="Times New Roman" w:hint="default"/>
        <w:sz w:val="26"/>
      </w:rPr>
    </w:lvl>
    <w:lvl w:ilvl="3">
      <w:start w:val="1"/>
      <w:numFmt w:val="decimal"/>
      <w:lvlText w:val="%1.%2.%3.%4."/>
      <w:lvlJc w:val="left"/>
      <w:pPr>
        <w:tabs>
          <w:tab w:val="num" w:pos="2880"/>
        </w:tabs>
        <w:ind w:left="2880" w:hanging="720"/>
      </w:pPr>
      <w:rPr>
        <w:rFonts w:ascii="Times New Roman" w:hAnsi="Times New Roman" w:cs="Times New Roman" w:hint="default"/>
        <w:sz w:val="26"/>
      </w:rPr>
    </w:lvl>
    <w:lvl w:ilvl="4">
      <w:start w:val="1"/>
      <w:numFmt w:val="decimal"/>
      <w:lvlText w:val="%1.%2.%3.%4.%5."/>
      <w:lvlJc w:val="left"/>
      <w:pPr>
        <w:tabs>
          <w:tab w:val="num" w:pos="3960"/>
        </w:tabs>
        <w:ind w:left="3960" w:hanging="1080"/>
      </w:pPr>
      <w:rPr>
        <w:rFonts w:ascii="Times New Roman" w:hAnsi="Times New Roman" w:cs="Times New Roman" w:hint="default"/>
        <w:sz w:val="26"/>
      </w:rPr>
    </w:lvl>
    <w:lvl w:ilvl="5">
      <w:start w:val="1"/>
      <w:numFmt w:val="decimal"/>
      <w:lvlText w:val="%1.%2.%3.%4.%5.%6."/>
      <w:lvlJc w:val="left"/>
      <w:pPr>
        <w:tabs>
          <w:tab w:val="num" w:pos="4680"/>
        </w:tabs>
        <w:ind w:left="4680" w:hanging="1080"/>
      </w:pPr>
      <w:rPr>
        <w:rFonts w:ascii="Times New Roman" w:hAnsi="Times New Roman" w:cs="Times New Roman" w:hint="default"/>
        <w:sz w:val="26"/>
      </w:rPr>
    </w:lvl>
    <w:lvl w:ilvl="6">
      <w:start w:val="1"/>
      <w:numFmt w:val="decimal"/>
      <w:lvlText w:val="%1.%2.%3.%4.%5.%6.%7."/>
      <w:lvlJc w:val="left"/>
      <w:pPr>
        <w:tabs>
          <w:tab w:val="num" w:pos="5760"/>
        </w:tabs>
        <w:ind w:left="5760" w:hanging="1440"/>
      </w:pPr>
      <w:rPr>
        <w:rFonts w:ascii="Times New Roman" w:hAnsi="Times New Roman" w:cs="Times New Roman" w:hint="default"/>
        <w:sz w:val="26"/>
      </w:rPr>
    </w:lvl>
    <w:lvl w:ilvl="7">
      <w:start w:val="1"/>
      <w:numFmt w:val="decimal"/>
      <w:lvlText w:val="%1.%2.%3.%4.%5.%6.%7.%8."/>
      <w:lvlJc w:val="left"/>
      <w:pPr>
        <w:tabs>
          <w:tab w:val="num" w:pos="6480"/>
        </w:tabs>
        <w:ind w:left="6480" w:hanging="1440"/>
      </w:pPr>
      <w:rPr>
        <w:rFonts w:ascii="Times New Roman" w:hAnsi="Times New Roman" w:cs="Times New Roman" w:hint="default"/>
        <w:sz w:val="26"/>
      </w:rPr>
    </w:lvl>
    <w:lvl w:ilvl="8">
      <w:start w:val="1"/>
      <w:numFmt w:val="decimal"/>
      <w:lvlText w:val="%1.%2.%3.%4.%5.%6.%7.%8.%9."/>
      <w:lvlJc w:val="left"/>
      <w:pPr>
        <w:tabs>
          <w:tab w:val="num" w:pos="7560"/>
        </w:tabs>
        <w:ind w:left="7560" w:hanging="1800"/>
      </w:pPr>
      <w:rPr>
        <w:rFonts w:ascii="Times New Roman" w:hAnsi="Times New Roman" w:cs="Times New Roman" w:hint="default"/>
        <w:sz w:val="26"/>
      </w:rPr>
    </w:lvl>
  </w:abstractNum>
  <w:num w:numId="1" w16cid:durableId="1725836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446803">
    <w:abstractNumId w:val="0"/>
  </w:num>
  <w:num w:numId="3" w16cid:durableId="670329227">
    <w:abstractNumId w:val="1"/>
  </w:num>
  <w:num w:numId="4" w16cid:durableId="1300382937">
    <w:abstractNumId w:val="2"/>
  </w:num>
  <w:num w:numId="5" w16cid:durableId="137577160">
    <w:abstractNumId w:val="3"/>
  </w:num>
  <w:num w:numId="6" w16cid:durableId="1200818037">
    <w:abstractNumId w:val="4"/>
  </w:num>
  <w:num w:numId="7" w16cid:durableId="1214343439">
    <w:abstractNumId w:val="5"/>
  </w:num>
  <w:num w:numId="8" w16cid:durableId="1045983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0EF"/>
    <w:rsid w:val="0022196A"/>
    <w:rsid w:val="002C0977"/>
    <w:rsid w:val="002C232F"/>
    <w:rsid w:val="003429EE"/>
    <w:rsid w:val="003670C7"/>
    <w:rsid w:val="0062217A"/>
    <w:rsid w:val="006A006A"/>
    <w:rsid w:val="00A23F21"/>
    <w:rsid w:val="00D33BCA"/>
    <w:rsid w:val="00F52264"/>
    <w:rsid w:val="00F8275C"/>
    <w:rsid w:val="00FB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9F26"/>
  <w15:docId w15:val="{06646D53-E16C-42AD-8D0D-1C464D19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9E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3429EE"/>
    <w:pPr>
      <w:keepNext/>
      <w:jc w:val="center"/>
      <w:outlineLvl w:val="1"/>
    </w:pPr>
    <w:rPr>
      <w:b/>
      <w:spacing w:val="40"/>
      <w:sz w:val="40"/>
    </w:rPr>
  </w:style>
  <w:style w:type="paragraph" w:styleId="3">
    <w:name w:val="heading 3"/>
    <w:basedOn w:val="a"/>
    <w:next w:val="a0"/>
    <w:link w:val="30"/>
    <w:qFormat/>
    <w:rsid w:val="006A006A"/>
    <w:pPr>
      <w:tabs>
        <w:tab w:val="num" w:pos="0"/>
      </w:tabs>
      <w:suppressAutoHyphens/>
      <w:spacing w:before="280" w:after="280"/>
      <w:ind w:left="720" w:hanging="720"/>
      <w:outlineLvl w:val="2"/>
    </w:pPr>
    <w:rPr>
      <w:b/>
      <w:bCs/>
      <w:sz w:val="27"/>
      <w:szCs w:val="27"/>
      <w:lang w:eastAsia="ar-SA"/>
    </w:rPr>
  </w:style>
  <w:style w:type="paragraph" w:styleId="4">
    <w:name w:val="heading 4"/>
    <w:basedOn w:val="a"/>
    <w:next w:val="a"/>
    <w:link w:val="40"/>
    <w:unhideWhenUsed/>
    <w:qFormat/>
    <w:rsid w:val="003429EE"/>
    <w:pPr>
      <w:keepNext/>
      <w:jc w:val="center"/>
      <w:outlineLvl w:val="3"/>
    </w:pPr>
    <w:rPr>
      <w:b/>
      <w:sz w:val="28"/>
    </w:rPr>
  </w:style>
  <w:style w:type="paragraph" w:styleId="5">
    <w:name w:val="heading 5"/>
    <w:basedOn w:val="a"/>
    <w:next w:val="a"/>
    <w:link w:val="50"/>
    <w:unhideWhenUsed/>
    <w:qFormat/>
    <w:rsid w:val="003429EE"/>
    <w:pPr>
      <w:keepNext/>
      <w:jc w:val="center"/>
      <w:outlineLvl w:val="4"/>
    </w:pPr>
    <w:rPr>
      <w:spacing w:val="6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3429EE"/>
    <w:rPr>
      <w:rFonts w:ascii="Times New Roman" w:eastAsia="Times New Roman" w:hAnsi="Times New Roman" w:cs="Times New Roman"/>
      <w:b/>
      <w:spacing w:val="40"/>
      <w:sz w:val="40"/>
      <w:szCs w:val="20"/>
      <w:lang w:eastAsia="ru-RU"/>
    </w:rPr>
  </w:style>
  <w:style w:type="character" w:customStyle="1" w:styleId="40">
    <w:name w:val="Заголовок 4 Знак"/>
    <w:basedOn w:val="a1"/>
    <w:link w:val="4"/>
    <w:rsid w:val="003429EE"/>
    <w:rPr>
      <w:rFonts w:ascii="Times New Roman" w:eastAsia="Times New Roman" w:hAnsi="Times New Roman" w:cs="Times New Roman"/>
      <w:b/>
      <w:sz w:val="28"/>
      <w:szCs w:val="20"/>
      <w:lang w:eastAsia="ru-RU"/>
    </w:rPr>
  </w:style>
  <w:style w:type="character" w:customStyle="1" w:styleId="50">
    <w:name w:val="Заголовок 5 Знак"/>
    <w:basedOn w:val="a1"/>
    <w:link w:val="5"/>
    <w:rsid w:val="003429EE"/>
    <w:rPr>
      <w:rFonts w:ascii="Times New Roman" w:eastAsia="Times New Roman" w:hAnsi="Times New Roman" w:cs="Times New Roman"/>
      <w:spacing w:val="60"/>
      <w:sz w:val="32"/>
      <w:szCs w:val="20"/>
      <w:lang w:eastAsia="ru-RU"/>
    </w:rPr>
  </w:style>
  <w:style w:type="paragraph" w:styleId="a4">
    <w:name w:val="Title"/>
    <w:basedOn w:val="a"/>
    <w:link w:val="a5"/>
    <w:qFormat/>
    <w:rsid w:val="003429EE"/>
    <w:pPr>
      <w:jc w:val="center"/>
    </w:pPr>
    <w:rPr>
      <w:sz w:val="24"/>
    </w:rPr>
  </w:style>
  <w:style w:type="character" w:customStyle="1" w:styleId="a5">
    <w:name w:val="Заголовок Знак"/>
    <w:basedOn w:val="a1"/>
    <w:link w:val="a4"/>
    <w:rsid w:val="003429EE"/>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3429EE"/>
    <w:pPr>
      <w:ind w:right="5670"/>
      <w:jc w:val="both"/>
    </w:pPr>
    <w:rPr>
      <w:b/>
      <w:sz w:val="26"/>
    </w:rPr>
  </w:style>
  <w:style w:type="character" w:customStyle="1" w:styleId="22">
    <w:name w:val="Основной текст 2 Знак"/>
    <w:basedOn w:val="a1"/>
    <w:link w:val="21"/>
    <w:semiHidden/>
    <w:rsid w:val="003429EE"/>
    <w:rPr>
      <w:rFonts w:ascii="Times New Roman" w:eastAsia="Times New Roman" w:hAnsi="Times New Roman" w:cs="Times New Roman"/>
      <w:b/>
      <w:sz w:val="26"/>
      <w:szCs w:val="20"/>
      <w:lang w:eastAsia="ru-RU"/>
    </w:rPr>
  </w:style>
  <w:style w:type="character" w:customStyle="1" w:styleId="30">
    <w:name w:val="Заголовок 3 Знак"/>
    <w:basedOn w:val="a1"/>
    <w:link w:val="3"/>
    <w:rsid w:val="006A006A"/>
    <w:rPr>
      <w:rFonts w:ascii="Times New Roman" w:eastAsia="Times New Roman" w:hAnsi="Times New Roman" w:cs="Times New Roman"/>
      <w:b/>
      <w:bCs/>
      <w:sz w:val="27"/>
      <w:szCs w:val="27"/>
      <w:lang w:eastAsia="ar-SA"/>
    </w:rPr>
  </w:style>
  <w:style w:type="numbering" w:customStyle="1" w:styleId="1">
    <w:name w:val="Нет списка1"/>
    <w:next w:val="a3"/>
    <w:uiPriority w:val="99"/>
    <w:semiHidden/>
    <w:unhideWhenUsed/>
    <w:rsid w:val="006A006A"/>
  </w:style>
  <w:style w:type="character" w:customStyle="1" w:styleId="WW8Num1z0">
    <w:name w:val="WW8Num1z0"/>
    <w:rsid w:val="006A006A"/>
    <w:rPr>
      <w:rFonts w:hint="default"/>
    </w:rPr>
  </w:style>
  <w:style w:type="character" w:customStyle="1" w:styleId="WW8Num1z1">
    <w:name w:val="WW8Num1z1"/>
    <w:rsid w:val="006A006A"/>
  </w:style>
  <w:style w:type="character" w:customStyle="1" w:styleId="WW8Num1z2">
    <w:name w:val="WW8Num1z2"/>
    <w:rsid w:val="006A006A"/>
  </w:style>
  <w:style w:type="character" w:customStyle="1" w:styleId="WW8Num1z3">
    <w:name w:val="WW8Num1z3"/>
    <w:rsid w:val="006A006A"/>
  </w:style>
  <w:style w:type="character" w:customStyle="1" w:styleId="WW8Num1z4">
    <w:name w:val="WW8Num1z4"/>
    <w:rsid w:val="006A006A"/>
  </w:style>
  <w:style w:type="character" w:customStyle="1" w:styleId="WW8Num1z5">
    <w:name w:val="WW8Num1z5"/>
    <w:rsid w:val="006A006A"/>
  </w:style>
  <w:style w:type="character" w:customStyle="1" w:styleId="WW8Num1z6">
    <w:name w:val="WW8Num1z6"/>
    <w:rsid w:val="006A006A"/>
  </w:style>
  <w:style w:type="character" w:customStyle="1" w:styleId="WW8Num1z7">
    <w:name w:val="WW8Num1z7"/>
    <w:rsid w:val="006A006A"/>
  </w:style>
  <w:style w:type="character" w:customStyle="1" w:styleId="WW8Num1z8">
    <w:name w:val="WW8Num1z8"/>
    <w:rsid w:val="006A006A"/>
  </w:style>
  <w:style w:type="character" w:customStyle="1" w:styleId="WW8Num2z0">
    <w:name w:val="WW8Num2z0"/>
    <w:rsid w:val="006A006A"/>
    <w:rPr>
      <w:rFonts w:hint="default"/>
    </w:rPr>
  </w:style>
  <w:style w:type="character" w:customStyle="1" w:styleId="WW8Num3z0">
    <w:name w:val="WW8Num3z0"/>
    <w:rsid w:val="006A006A"/>
    <w:rPr>
      <w:rFonts w:hint="default"/>
    </w:rPr>
  </w:style>
  <w:style w:type="character" w:customStyle="1" w:styleId="WW8Num3z1">
    <w:name w:val="WW8Num3z1"/>
    <w:rsid w:val="006A006A"/>
    <w:rPr>
      <w:rFonts w:hint="default"/>
      <w:b w:val="0"/>
    </w:rPr>
  </w:style>
  <w:style w:type="character" w:customStyle="1" w:styleId="WW8Num3z2">
    <w:name w:val="WW8Num3z2"/>
    <w:rsid w:val="006A006A"/>
  </w:style>
  <w:style w:type="character" w:customStyle="1" w:styleId="WW8Num3z3">
    <w:name w:val="WW8Num3z3"/>
    <w:rsid w:val="006A006A"/>
  </w:style>
  <w:style w:type="character" w:customStyle="1" w:styleId="WW8Num3z4">
    <w:name w:val="WW8Num3z4"/>
    <w:rsid w:val="006A006A"/>
  </w:style>
  <w:style w:type="character" w:customStyle="1" w:styleId="WW8Num3z5">
    <w:name w:val="WW8Num3z5"/>
    <w:rsid w:val="006A006A"/>
  </w:style>
  <w:style w:type="character" w:customStyle="1" w:styleId="WW8Num3z6">
    <w:name w:val="WW8Num3z6"/>
    <w:rsid w:val="006A006A"/>
  </w:style>
  <w:style w:type="character" w:customStyle="1" w:styleId="WW8Num3z7">
    <w:name w:val="WW8Num3z7"/>
    <w:rsid w:val="006A006A"/>
  </w:style>
  <w:style w:type="character" w:customStyle="1" w:styleId="WW8Num3z8">
    <w:name w:val="WW8Num3z8"/>
    <w:rsid w:val="006A006A"/>
  </w:style>
  <w:style w:type="character" w:customStyle="1" w:styleId="WW8Num4z0">
    <w:name w:val="WW8Num4z0"/>
    <w:rsid w:val="006A006A"/>
    <w:rPr>
      <w:rFonts w:hint="default"/>
    </w:rPr>
  </w:style>
  <w:style w:type="character" w:customStyle="1" w:styleId="WW8Num4z1">
    <w:name w:val="WW8Num4z1"/>
    <w:rsid w:val="006A006A"/>
  </w:style>
  <w:style w:type="character" w:customStyle="1" w:styleId="WW8Num4z2">
    <w:name w:val="WW8Num4z2"/>
    <w:rsid w:val="006A006A"/>
  </w:style>
  <w:style w:type="character" w:customStyle="1" w:styleId="WW8Num4z3">
    <w:name w:val="WW8Num4z3"/>
    <w:rsid w:val="006A006A"/>
  </w:style>
  <w:style w:type="character" w:customStyle="1" w:styleId="WW8Num4z4">
    <w:name w:val="WW8Num4z4"/>
    <w:rsid w:val="006A006A"/>
  </w:style>
  <w:style w:type="character" w:customStyle="1" w:styleId="WW8Num4z5">
    <w:name w:val="WW8Num4z5"/>
    <w:rsid w:val="006A006A"/>
  </w:style>
  <w:style w:type="character" w:customStyle="1" w:styleId="WW8Num4z6">
    <w:name w:val="WW8Num4z6"/>
    <w:rsid w:val="006A006A"/>
  </w:style>
  <w:style w:type="character" w:customStyle="1" w:styleId="WW8Num4z7">
    <w:name w:val="WW8Num4z7"/>
    <w:rsid w:val="006A006A"/>
  </w:style>
  <w:style w:type="character" w:customStyle="1" w:styleId="WW8Num4z8">
    <w:name w:val="WW8Num4z8"/>
    <w:rsid w:val="006A006A"/>
  </w:style>
  <w:style w:type="character" w:customStyle="1" w:styleId="WW8Num5z0">
    <w:name w:val="WW8Num5z0"/>
    <w:rsid w:val="006A006A"/>
    <w:rPr>
      <w:rFonts w:hint="default"/>
    </w:rPr>
  </w:style>
  <w:style w:type="character" w:customStyle="1" w:styleId="WW8Num5z1">
    <w:name w:val="WW8Num5z1"/>
    <w:rsid w:val="006A006A"/>
  </w:style>
  <w:style w:type="character" w:customStyle="1" w:styleId="WW8Num5z2">
    <w:name w:val="WW8Num5z2"/>
    <w:rsid w:val="006A006A"/>
  </w:style>
  <w:style w:type="character" w:customStyle="1" w:styleId="WW8Num5z3">
    <w:name w:val="WW8Num5z3"/>
    <w:rsid w:val="006A006A"/>
  </w:style>
  <w:style w:type="character" w:customStyle="1" w:styleId="WW8Num5z4">
    <w:name w:val="WW8Num5z4"/>
    <w:rsid w:val="006A006A"/>
  </w:style>
  <w:style w:type="character" w:customStyle="1" w:styleId="WW8Num5z5">
    <w:name w:val="WW8Num5z5"/>
    <w:rsid w:val="006A006A"/>
  </w:style>
  <w:style w:type="character" w:customStyle="1" w:styleId="WW8Num5z6">
    <w:name w:val="WW8Num5z6"/>
    <w:rsid w:val="006A006A"/>
  </w:style>
  <w:style w:type="character" w:customStyle="1" w:styleId="WW8Num5z7">
    <w:name w:val="WW8Num5z7"/>
    <w:rsid w:val="006A006A"/>
  </w:style>
  <w:style w:type="character" w:customStyle="1" w:styleId="WW8Num5z8">
    <w:name w:val="WW8Num5z8"/>
    <w:rsid w:val="006A006A"/>
  </w:style>
  <w:style w:type="character" w:customStyle="1" w:styleId="WW8Num2z1">
    <w:name w:val="WW8Num2z1"/>
    <w:rsid w:val="006A006A"/>
    <w:rPr>
      <w:rFonts w:hint="default"/>
      <w:b w:val="0"/>
    </w:rPr>
  </w:style>
  <w:style w:type="character" w:customStyle="1" w:styleId="WW8Num6z0">
    <w:name w:val="WW8Num6z0"/>
    <w:rsid w:val="006A006A"/>
    <w:rPr>
      <w:rFonts w:hint="default"/>
    </w:rPr>
  </w:style>
  <w:style w:type="character" w:customStyle="1" w:styleId="WW8Num6z1">
    <w:name w:val="WW8Num6z1"/>
    <w:rsid w:val="006A006A"/>
  </w:style>
  <w:style w:type="character" w:customStyle="1" w:styleId="WW8Num6z2">
    <w:name w:val="WW8Num6z2"/>
    <w:rsid w:val="006A006A"/>
  </w:style>
  <w:style w:type="character" w:customStyle="1" w:styleId="WW8Num6z3">
    <w:name w:val="WW8Num6z3"/>
    <w:rsid w:val="006A006A"/>
  </w:style>
  <w:style w:type="character" w:customStyle="1" w:styleId="WW8Num6z4">
    <w:name w:val="WW8Num6z4"/>
    <w:rsid w:val="006A006A"/>
  </w:style>
  <w:style w:type="character" w:customStyle="1" w:styleId="WW8Num6z5">
    <w:name w:val="WW8Num6z5"/>
    <w:rsid w:val="006A006A"/>
  </w:style>
  <w:style w:type="character" w:customStyle="1" w:styleId="WW8Num6z6">
    <w:name w:val="WW8Num6z6"/>
    <w:rsid w:val="006A006A"/>
  </w:style>
  <w:style w:type="character" w:customStyle="1" w:styleId="WW8Num6z7">
    <w:name w:val="WW8Num6z7"/>
    <w:rsid w:val="006A006A"/>
  </w:style>
  <w:style w:type="character" w:customStyle="1" w:styleId="WW8Num6z8">
    <w:name w:val="WW8Num6z8"/>
    <w:rsid w:val="006A006A"/>
  </w:style>
  <w:style w:type="character" w:customStyle="1" w:styleId="WW8Num7z0">
    <w:name w:val="WW8Num7z0"/>
    <w:rsid w:val="006A006A"/>
    <w:rPr>
      <w:rFonts w:hint="default"/>
    </w:rPr>
  </w:style>
  <w:style w:type="character" w:customStyle="1" w:styleId="WW8Num8z0">
    <w:name w:val="WW8Num8z0"/>
    <w:rsid w:val="006A006A"/>
    <w:rPr>
      <w:rFonts w:hint="default"/>
      <w:b/>
      <w:sz w:val="16"/>
    </w:rPr>
  </w:style>
  <w:style w:type="character" w:customStyle="1" w:styleId="WW8Num8z1">
    <w:name w:val="WW8Num8z1"/>
    <w:rsid w:val="006A006A"/>
  </w:style>
  <w:style w:type="character" w:customStyle="1" w:styleId="WW8Num8z2">
    <w:name w:val="WW8Num8z2"/>
    <w:rsid w:val="006A006A"/>
  </w:style>
  <w:style w:type="character" w:customStyle="1" w:styleId="WW8Num8z3">
    <w:name w:val="WW8Num8z3"/>
    <w:rsid w:val="006A006A"/>
  </w:style>
  <w:style w:type="character" w:customStyle="1" w:styleId="WW8Num8z4">
    <w:name w:val="WW8Num8z4"/>
    <w:rsid w:val="006A006A"/>
  </w:style>
  <w:style w:type="character" w:customStyle="1" w:styleId="WW8Num8z5">
    <w:name w:val="WW8Num8z5"/>
    <w:rsid w:val="006A006A"/>
  </w:style>
  <w:style w:type="character" w:customStyle="1" w:styleId="WW8Num8z6">
    <w:name w:val="WW8Num8z6"/>
    <w:rsid w:val="006A006A"/>
  </w:style>
  <w:style w:type="character" w:customStyle="1" w:styleId="WW8Num8z7">
    <w:name w:val="WW8Num8z7"/>
    <w:rsid w:val="006A006A"/>
  </w:style>
  <w:style w:type="character" w:customStyle="1" w:styleId="WW8Num8z8">
    <w:name w:val="WW8Num8z8"/>
    <w:rsid w:val="006A006A"/>
  </w:style>
  <w:style w:type="character" w:customStyle="1" w:styleId="WW8Num9z0">
    <w:name w:val="WW8Num9z0"/>
    <w:rsid w:val="006A006A"/>
    <w:rPr>
      <w:rFonts w:hint="default"/>
      <w:b w:val="0"/>
    </w:rPr>
  </w:style>
  <w:style w:type="character" w:customStyle="1" w:styleId="WW8Num9z1">
    <w:name w:val="WW8Num9z1"/>
    <w:rsid w:val="006A006A"/>
  </w:style>
  <w:style w:type="character" w:customStyle="1" w:styleId="WW8Num9z2">
    <w:name w:val="WW8Num9z2"/>
    <w:rsid w:val="006A006A"/>
  </w:style>
  <w:style w:type="character" w:customStyle="1" w:styleId="WW8Num9z3">
    <w:name w:val="WW8Num9z3"/>
    <w:rsid w:val="006A006A"/>
  </w:style>
  <w:style w:type="character" w:customStyle="1" w:styleId="WW8Num9z4">
    <w:name w:val="WW8Num9z4"/>
    <w:rsid w:val="006A006A"/>
  </w:style>
  <w:style w:type="character" w:customStyle="1" w:styleId="WW8Num9z5">
    <w:name w:val="WW8Num9z5"/>
    <w:rsid w:val="006A006A"/>
  </w:style>
  <w:style w:type="character" w:customStyle="1" w:styleId="WW8Num9z6">
    <w:name w:val="WW8Num9z6"/>
    <w:rsid w:val="006A006A"/>
  </w:style>
  <w:style w:type="character" w:customStyle="1" w:styleId="WW8Num9z7">
    <w:name w:val="WW8Num9z7"/>
    <w:rsid w:val="006A006A"/>
  </w:style>
  <w:style w:type="character" w:customStyle="1" w:styleId="WW8Num9z8">
    <w:name w:val="WW8Num9z8"/>
    <w:rsid w:val="006A006A"/>
  </w:style>
  <w:style w:type="character" w:customStyle="1" w:styleId="WW8Num10z0">
    <w:name w:val="WW8Num10z0"/>
    <w:rsid w:val="006A006A"/>
    <w:rPr>
      <w:rFonts w:hint="default"/>
    </w:rPr>
  </w:style>
  <w:style w:type="character" w:customStyle="1" w:styleId="WW8Num10z1">
    <w:name w:val="WW8Num10z1"/>
    <w:rsid w:val="006A006A"/>
    <w:rPr>
      <w:rFonts w:hint="default"/>
      <w:b w:val="0"/>
    </w:rPr>
  </w:style>
  <w:style w:type="character" w:customStyle="1" w:styleId="WW8Num11z0">
    <w:name w:val="WW8Num11z0"/>
    <w:rsid w:val="006A006A"/>
    <w:rPr>
      <w:rFonts w:hint="default"/>
    </w:rPr>
  </w:style>
  <w:style w:type="character" w:customStyle="1" w:styleId="WW8Num11z1">
    <w:name w:val="WW8Num11z1"/>
    <w:rsid w:val="006A006A"/>
  </w:style>
  <w:style w:type="character" w:customStyle="1" w:styleId="WW8Num11z2">
    <w:name w:val="WW8Num11z2"/>
    <w:rsid w:val="006A006A"/>
  </w:style>
  <w:style w:type="character" w:customStyle="1" w:styleId="WW8Num11z3">
    <w:name w:val="WW8Num11z3"/>
    <w:rsid w:val="006A006A"/>
  </w:style>
  <w:style w:type="character" w:customStyle="1" w:styleId="WW8Num11z4">
    <w:name w:val="WW8Num11z4"/>
    <w:rsid w:val="006A006A"/>
  </w:style>
  <w:style w:type="character" w:customStyle="1" w:styleId="WW8Num11z5">
    <w:name w:val="WW8Num11z5"/>
    <w:rsid w:val="006A006A"/>
  </w:style>
  <w:style w:type="character" w:customStyle="1" w:styleId="WW8Num11z6">
    <w:name w:val="WW8Num11z6"/>
    <w:rsid w:val="006A006A"/>
  </w:style>
  <w:style w:type="character" w:customStyle="1" w:styleId="WW8Num11z7">
    <w:name w:val="WW8Num11z7"/>
    <w:rsid w:val="006A006A"/>
  </w:style>
  <w:style w:type="character" w:customStyle="1" w:styleId="WW8Num11z8">
    <w:name w:val="WW8Num11z8"/>
    <w:rsid w:val="006A006A"/>
  </w:style>
  <w:style w:type="character" w:customStyle="1" w:styleId="WW8Num12z0">
    <w:name w:val="WW8Num12z0"/>
    <w:rsid w:val="006A006A"/>
    <w:rPr>
      <w:rFonts w:hint="default"/>
    </w:rPr>
  </w:style>
  <w:style w:type="character" w:customStyle="1" w:styleId="WW8Num12z1">
    <w:name w:val="WW8Num12z1"/>
    <w:rsid w:val="006A006A"/>
  </w:style>
  <w:style w:type="character" w:customStyle="1" w:styleId="WW8Num12z2">
    <w:name w:val="WW8Num12z2"/>
    <w:rsid w:val="006A006A"/>
  </w:style>
  <w:style w:type="character" w:customStyle="1" w:styleId="WW8Num12z3">
    <w:name w:val="WW8Num12z3"/>
    <w:rsid w:val="006A006A"/>
  </w:style>
  <w:style w:type="character" w:customStyle="1" w:styleId="WW8Num12z4">
    <w:name w:val="WW8Num12z4"/>
    <w:rsid w:val="006A006A"/>
  </w:style>
  <w:style w:type="character" w:customStyle="1" w:styleId="WW8Num12z5">
    <w:name w:val="WW8Num12z5"/>
    <w:rsid w:val="006A006A"/>
  </w:style>
  <w:style w:type="character" w:customStyle="1" w:styleId="WW8Num12z6">
    <w:name w:val="WW8Num12z6"/>
    <w:rsid w:val="006A006A"/>
  </w:style>
  <w:style w:type="character" w:customStyle="1" w:styleId="WW8Num12z7">
    <w:name w:val="WW8Num12z7"/>
    <w:rsid w:val="006A006A"/>
  </w:style>
  <w:style w:type="character" w:customStyle="1" w:styleId="WW8Num12z8">
    <w:name w:val="WW8Num12z8"/>
    <w:rsid w:val="006A006A"/>
  </w:style>
  <w:style w:type="character" w:customStyle="1" w:styleId="WW8Num13z0">
    <w:name w:val="WW8Num13z0"/>
    <w:rsid w:val="006A006A"/>
    <w:rPr>
      <w:rFonts w:hint="default"/>
    </w:rPr>
  </w:style>
  <w:style w:type="character" w:customStyle="1" w:styleId="WW8Num13z1">
    <w:name w:val="WW8Num13z1"/>
    <w:rsid w:val="006A006A"/>
  </w:style>
  <w:style w:type="character" w:customStyle="1" w:styleId="WW8Num13z2">
    <w:name w:val="WW8Num13z2"/>
    <w:rsid w:val="006A006A"/>
  </w:style>
  <w:style w:type="character" w:customStyle="1" w:styleId="WW8Num13z3">
    <w:name w:val="WW8Num13z3"/>
    <w:rsid w:val="006A006A"/>
  </w:style>
  <w:style w:type="character" w:customStyle="1" w:styleId="WW8Num13z4">
    <w:name w:val="WW8Num13z4"/>
    <w:rsid w:val="006A006A"/>
  </w:style>
  <w:style w:type="character" w:customStyle="1" w:styleId="WW8Num13z5">
    <w:name w:val="WW8Num13z5"/>
    <w:rsid w:val="006A006A"/>
  </w:style>
  <w:style w:type="character" w:customStyle="1" w:styleId="WW8Num13z6">
    <w:name w:val="WW8Num13z6"/>
    <w:rsid w:val="006A006A"/>
  </w:style>
  <w:style w:type="character" w:customStyle="1" w:styleId="WW8Num13z7">
    <w:name w:val="WW8Num13z7"/>
    <w:rsid w:val="006A006A"/>
  </w:style>
  <w:style w:type="character" w:customStyle="1" w:styleId="WW8Num13z8">
    <w:name w:val="WW8Num13z8"/>
    <w:rsid w:val="006A006A"/>
  </w:style>
  <w:style w:type="character" w:customStyle="1" w:styleId="WW8Num14z0">
    <w:name w:val="WW8Num14z0"/>
    <w:rsid w:val="006A006A"/>
    <w:rPr>
      <w:rFonts w:hint="default"/>
    </w:rPr>
  </w:style>
  <w:style w:type="character" w:customStyle="1" w:styleId="WW8Num15z0">
    <w:name w:val="WW8Num15z0"/>
    <w:rsid w:val="006A006A"/>
    <w:rPr>
      <w:b w:val="0"/>
    </w:rPr>
  </w:style>
  <w:style w:type="character" w:customStyle="1" w:styleId="WW8Num15z1">
    <w:name w:val="WW8Num15z1"/>
    <w:rsid w:val="006A006A"/>
  </w:style>
  <w:style w:type="character" w:customStyle="1" w:styleId="WW8Num15z2">
    <w:name w:val="WW8Num15z2"/>
    <w:rsid w:val="006A006A"/>
  </w:style>
  <w:style w:type="character" w:customStyle="1" w:styleId="WW8Num15z3">
    <w:name w:val="WW8Num15z3"/>
    <w:rsid w:val="006A006A"/>
  </w:style>
  <w:style w:type="character" w:customStyle="1" w:styleId="WW8Num15z4">
    <w:name w:val="WW8Num15z4"/>
    <w:rsid w:val="006A006A"/>
  </w:style>
  <w:style w:type="character" w:customStyle="1" w:styleId="WW8Num15z5">
    <w:name w:val="WW8Num15z5"/>
    <w:rsid w:val="006A006A"/>
  </w:style>
  <w:style w:type="character" w:customStyle="1" w:styleId="WW8Num15z6">
    <w:name w:val="WW8Num15z6"/>
    <w:rsid w:val="006A006A"/>
  </w:style>
  <w:style w:type="character" w:customStyle="1" w:styleId="WW8Num15z7">
    <w:name w:val="WW8Num15z7"/>
    <w:rsid w:val="006A006A"/>
  </w:style>
  <w:style w:type="character" w:customStyle="1" w:styleId="WW8Num15z8">
    <w:name w:val="WW8Num15z8"/>
    <w:rsid w:val="006A006A"/>
  </w:style>
  <w:style w:type="character" w:customStyle="1" w:styleId="10">
    <w:name w:val="Основной шрифт абзаца1"/>
    <w:rsid w:val="006A006A"/>
  </w:style>
  <w:style w:type="character" w:styleId="a6">
    <w:name w:val="page number"/>
    <w:basedOn w:val="10"/>
    <w:rsid w:val="006A006A"/>
  </w:style>
  <w:style w:type="character" w:customStyle="1" w:styleId="a7">
    <w:name w:val="Название Знак"/>
    <w:rsid w:val="006A006A"/>
    <w:rPr>
      <w:b/>
      <w:sz w:val="26"/>
      <w:szCs w:val="26"/>
    </w:rPr>
  </w:style>
  <w:style w:type="character" w:customStyle="1" w:styleId="a8">
    <w:name w:val="Текст выноски Знак"/>
    <w:rsid w:val="006A006A"/>
    <w:rPr>
      <w:rFonts w:ascii="Tahoma" w:hAnsi="Tahoma" w:cs="Tahoma"/>
      <w:sz w:val="16"/>
      <w:szCs w:val="16"/>
    </w:rPr>
  </w:style>
  <w:style w:type="character" w:customStyle="1" w:styleId="HTML">
    <w:name w:val="Стандартный HTML Знак"/>
    <w:rsid w:val="006A006A"/>
    <w:rPr>
      <w:rFonts w:ascii="Courier New" w:hAnsi="Courier New" w:cs="Courier New"/>
    </w:rPr>
  </w:style>
  <w:style w:type="character" w:customStyle="1" w:styleId="a9">
    <w:name w:val="Верхний колонтитул Знак"/>
    <w:uiPriority w:val="99"/>
    <w:rsid w:val="006A006A"/>
    <w:rPr>
      <w:sz w:val="24"/>
      <w:szCs w:val="24"/>
    </w:rPr>
  </w:style>
  <w:style w:type="character" w:customStyle="1" w:styleId="aa">
    <w:name w:val="Нижний колонтитул Знак"/>
    <w:rsid w:val="006A006A"/>
    <w:rPr>
      <w:sz w:val="24"/>
      <w:szCs w:val="24"/>
    </w:rPr>
  </w:style>
  <w:style w:type="character" w:styleId="ab">
    <w:name w:val="Hyperlink"/>
    <w:rsid w:val="006A006A"/>
    <w:rPr>
      <w:color w:val="0000FF"/>
      <w:u w:val="single"/>
    </w:rPr>
  </w:style>
  <w:style w:type="character" w:styleId="ac">
    <w:name w:val="FollowedHyperlink"/>
    <w:rsid w:val="006A006A"/>
    <w:rPr>
      <w:color w:val="800080"/>
      <w:u w:val="single"/>
    </w:rPr>
  </w:style>
  <w:style w:type="character" w:customStyle="1" w:styleId="blk">
    <w:name w:val="blk"/>
    <w:rsid w:val="006A006A"/>
  </w:style>
  <w:style w:type="character" w:customStyle="1" w:styleId="ad">
    <w:name w:val="Символ нумерации"/>
    <w:rsid w:val="006A006A"/>
  </w:style>
  <w:style w:type="paragraph" w:customStyle="1" w:styleId="11">
    <w:name w:val="Заголовок1"/>
    <w:basedOn w:val="a"/>
    <w:next w:val="a0"/>
    <w:rsid w:val="006A006A"/>
    <w:pPr>
      <w:keepNext/>
      <w:suppressAutoHyphens/>
      <w:spacing w:before="240" w:after="120"/>
    </w:pPr>
    <w:rPr>
      <w:rFonts w:ascii="Arial" w:eastAsia="Microsoft YaHei" w:hAnsi="Arial" w:cs="Mangal"/>
      <w:sz w:val="28"/>
      <w:szCs w:val="28"/>
      <w:lang w:eastAsia="ar-SA"/>
    </w:rPr>
  </w:style>
  <w:style w:type="paragraph" w:styleId="a0">
    <w:name w:val="Body Text"/>
    <w:basedOn w:val="a"/>
    <w:link w:val="ae"/>
    <w:rsid w:val="006A006A"/>
    <w:pPr>
      <w:suppressAutoHyphens/>
      <w:spacing w:after="120"/>
    </w:pPr>
    <w:rPr>
      <w:sz w:val="24"/>
      <w:szCs w:val="24"/>
      <w:lang w:eastAsia="ar-SA"/>
    </w:rPr>
  </w:style>
  <w:style w:type="character" w:customStyle="1" w:styleId="ae">
    <w:name w:val="Основной текст Знак"/>
    <w:basedOn w:val="a1"/>
    <w:link w:val="a0"/>
    <w:rsid w:val="006A006A"/>
    <w:rPr>
      <w:rFonts w:ascii="Times New Roman" w:eastAsia="Times New Roman" w:hAnsi="Times New Roman" w:cs="Times New Roman"/>
      <w:sz w:val="24"/>
      <w:szCs w:val="24"/>
      <w:lang w:eastAsia="ar-SA"/>
    </w:rPr>
  </w:style>
  <w:style w:type="paragraph" w:styleId="af">
    <w:name w:val="List"/>
    <w:basedOn w:val="a0"/>
    <w:rsid w:val="006A006A"/>
    <w:rPr>
      <w:rFonts w:cs="Mangal"/>
    </w:rPr>
  </w:style>
  <w:style w:type="paragraph" w:customStyle="1" w:styleId="12">
    <w:name w:val="Название1"/>
    <w:basedOn w:val="a"/>
    <w:rsid w:val="006A006A"/>
    <w:pPr>
      <w:suppressLineNumbers/>
      <w:suppressAutoHyphens/>
      <w:spacing w:before="120" w:after="120"/>
    </w:pPr>
    <w:rPr>
      <w:rFonts w:cs="Mangal"/>
      <w:i/>
      <w:iCs/>
      <w:sz w:val="24"/>
      <w:szCs w:val="24"/>
      <w:lang w:eastAsia="ar-SA"/>
    </w:rPr>
  </w:style>
  <w:style w:type="paragraph" w:customStyle="1" w:styleId="13">
    <w:name w:val="Указатель1"/>
    <w:basedOn w:val="a"/>
    <w:rsid w:val="006A006A"/>
    <w:pPr>
      <w:suppressLineNumbers/>
      <w:suppressAutoHyphens/>
    </w:pPr>
    <w:rPr>
      <w:rFonts w:cs="Mangal"/>
      <w:sz w:val="24"/>
      <w:szCs w:val="24"/>
      <w:lang w:eastAsia="ar-SA"/>
    </w:rPr>
  </w:style>
  <w:style w:type="paragraph" w:customStyle="1" w:styleId="ConsPlusNormal">
    <w:name w:val="ConsPlusNormal"/>
    <w:rsid w:val="006A006A"/>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6A006A"/>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rsid w:val="006A006A"/>
    <w:pPr>
      <w:suppressAutoHyphens/>
      <w:autoSpaceDE w:val="0"/>
      <w:spacing w:after="0" w:line="240" w:lineRule="auto"/>
    </w:pPr>
    <w:rPr>
      <w:rFonts w:ascii="Courier New" w:eastAsia="Times New Roman" w:hAnsi="Courier New" w:cs="Courier New"/>
      <w:sz w:val="20"/>
      <w:szCs w:val="20"/>
      <w:lang w:eastAsia="ar-SA"/>
    </w:rPr>
  </w:style>
  <w:style w:type="paragraph" w:styleId="af0">
    <w:name w:val="Balloon Text"/>
    <w:basedOn w:val="a"/>
    <w:link w:val="14"/>
    <w:rsid w:val="006A006A"/>
    <w:pPr>
      <w:suppressAutoHyphens/>
    </w:pPr>
    <w:rPr>
      <w:rFonts w:ascii="Tahoma" w:hAnsi="Tahoma" w:cs="Tahoma"/>
      <w:sz w:val="16"/>
      <w:szCs w:val="16"/>
      <w:lang w:eastAsia="ar-SA"/>
    </w:rPr>
  </w:style>
  <w:style w:type="character" w:customStyle="1" w:styleId="14">
    <w:name w:val="Текст выноски Знак1"/>
    <w:basedOn w:val="a1"/>
    <w:link w:val="af0"/>
    <w:rsid w:val="006A006A"/>
    <w:rPr>
      <w:rFonts w:ascii="Tahoma" w:eastAsia="Times New Roman" w:hAnsi="Tahoma" w:cs="Tahoma"/>
      <w:sz w:val="16"/>
      <w:szCs w:val="16"/>
      <w:lang w:eastAsia="ar-SA"/>
    </w:rPr>
  </w:style>
  <w:style w:type="paragraph" w:styleId="af1">
    <w:name w:val="header"/>
    <w:basedOn w:val="a"/>
    <w:link w:val="15"/>
    <w:uiPriority w:val="99"/>
    <w:rsid w:val="006A006A"/>
    <w:pPr>
      <w:tabs>
        <w:tab w:val="center" w:pos="4677"/>
        <w:tab w:val="right" w:pos="9355"/>
      </w:tabs>
      <w:suppressAutoHyphens/>
    </w:pPr>
    <w:rPr>
      <w:sz w:val="24"/>
      <w:szCs w:val="24"/>
      <w:lang w:eastAsia="ar-SA"/>
    </w:rPr>
  </w:style>
  <w:style w:type="character" w:customStyle="1" w:styleId="15">
    <w:name w:val="Верхний колонтитул Знак1"/>
    <w:basedOn w:val="a1"/>
    <w:link w:val="af1"/>
    <w:uiPriority w:val="99"/>
    <w:rsid w:val="006A006A"/>
    <w:rPr>
      <w:rFonts w:ascii="Times New Roman" w:eastAsia="Times New Roman" w:hAnsi="Times New Roman" w:cs="Times New Roman"/>
      <w:sz w:val="24"/>
      <w:szCs w:val="24"/>
      <w:lang w:eastAsia="ar-SA"/>
    </w:rPr>
  </w:style>
  <w:style w:type="paragraph" w:styleId="af2">
    <w:name w:val="footer"/>
    <w:basedOn w:val="a"/>
    <w:link w:val="16"/>
    <w:rsid w:val="006A006A"/>
    <w:pPr>
      <w:tabs>
        <w:tab w:val="center" w:pos="4677"/>
        <w:tab w:val="right" w:pos="9355"/>
      </w:tabs>
      <w:suppressAutoHyphens/>
    </w:pPr>
    <w:rPr>
      <w:sz w:val="24"/>
      <w:szCs w:val="24"/>
      <w:lang w:eastAsia="ar-SA"/>
    </w:rPr>
  </w:style>
  <w:style w:type="character" w:customStyle="1" w:styleId="16">
    <w:name w:val="Нижний колонтитул Знак1"/>
    <w:basedOn w:val="a1"/>
    <w:link w:val="af2"/>
    <w:rsid w:val="006A006A"/>
    <w:rPr>
      <w:rFonts w:ascii="Times New Roman" w:eastAsia="Times New Roman" w:hAnsi="Times New Roman" w:cs="Times New Roman"/>
      <w:sz w:val="24"/>
      <w:szCs w:val="24"/>
      <w:lang w:eastAsia="ar-SA"/>
    </w:rPr>
  </w:style>
  <w:style w:type="paragraph" w:styleId="af3">
    <w:name w:val="Subtitle"/>
    <w:basedOn w:val="11"/>
    <w:next w:val="a0"/>
    <w:link w:val="af4"/>
    <w:qFormat/>
    <w:rsid w:val="006A006A"/>
    <w:pPr>
      <w:jc w:val="center"/>
    </w:pPr>
    <w:rPr>
      <w:i/>
      <w:iCs/>
    </w:rPr>
  </w:style>
  <w:style w:type="character" w:customStyle="1" w:styleId="af4">
    <w:name w:val="Подзаголовок Знак"/>
    <w:basedOn w:val="a1"/>
    <w:link w:val="af3"/>
    <w:rsid w:val="006A006A"/>
    <w:rPr>
      <w:rFonts w:ascii="Arial" w:eastAsia="Microsoft YaHei" w:hAnsi="Arial" w:cs="Mangal"/>
      <w:i/>
      <w:iCs/>
      <w:sz w:val="28"/>
      <w:szCs w:val="28"/>
      <w:lang w:eastAsia="ar-SA"/>
    </w:rPr>
  </w:style>
  <w:style w:type="paragraph" w:styleId="HTML0">
    <w:name w:val="HTML Preformatted"/>
    <w:basedOn w:val="a"/>
    <w:link w:val="HTML1"/>
    <w:rsid w:val="006A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1">
    <w:name w:val="Стандартный HTML Знак1"/>
    <w:basedOn w:val="a1"/>
    <w:link w:val="HTML0"/>
    <w:rsid w:val="006A006A"/>
    <w:rPr>
      <w:rFonts w:ascii="Courier New" w:eastAsia="Times New Roman" w:hAnsi="Courier New" w:cs="Courier New"/>
      <w:sz w:val="20"/>
      <w:szCs w:val="20"/>
      <w:lang w:eastAsia="ar-SA"/>
    </w:rPr>
  </w:style>
  <w:style w:type="paragraph" w:customStyle="1" w:styleId="rigcontext">
    <w:name w:val="rigcontext"/>
    <w:basedOn w:val="a"/>
    <w:rsid w:val="006A006A"/>
    <w:pPr>
      <w:suppressAutoHyphens/>
      <w:spacing w:before="280" w:after="280"/>
    </w:pPr>
    <w:rPr>
      <w:sz w:val="24"/>
      <w:szCs w:val="24"/>
      <w:lang w:eastAsia="ar-SA"/>
    </w:rPr>
  </w:style>
  <w:style w:type="paragraph" w:customStyle="1" w:styleId="formattext">
    <w:name w:val="formattext"/>
    <w:basedOn w:val="a"/>
    <w:rsid w:val="006A006A"/>
    <w:pPr>
      <w:suppressAutoHyphens/>
      <w:spacing w:before="280" w:after="280"/>
    </w:pPr>
    <w:rPr>
      <w:sz w:val="24"/>
      <w:szCs w:val="24"/>
      <w:lang w:eastAsia="ar-SA"/>
    </w:rPr>
  </w:style>
  <w:style w:type="paragraph" w:customStyle="1" w:styleId="unformattext">
    <w:name w:val="unformattext"/>
    <w:basedOn w:val="a"/>
    <w:rsid w:val="006A006A"/>
    <w:pPr>
      <w:suppressAutoHyphens/>
      <w:spacing w:before="280" w:after="280"/>
    </w:pPr>
    <w:rPr>
      <w:sz w:val="24"/>
      <w:szCs w:val="24"/>
      <w:lang w:eastAsia="ar-SA"/>
    </w:rPr>
  </w:style>
  <w:style w:type="paragraph" w:styleId="af5">
    <w:name w:val="Normal (Web)"/>
    <w:basedOn w:val="a"/>
    <w:rsid w:val="006A006A"/>
    <w:pPr>
      <w:suppressAutoHyphens/>
      <w:spacing w:before="280" w:after="280"/>
    </w:pPr>
    <w:rPr>
      <w:sz w:val="24"/>
      <w:szCs w:val="24"/>
      <w:lang w:eastAsia="ar-SA"/>
    </w:rPr>
  </w:style>
  <w:style w:type="paragraph" w:customStyle="1" w:styleId="headertext">
    <w:name w:val="headertext"/>
    <w:basedOn w:val="a"/>
    <w:rsid w:val="006A006A"/>
    <w:pPr>
      <w:suppressAutoHyphens/>
      <w:spacing w:before="280" w:after="280"/>
    </w:pPr>
    <w:rPr>
      <w:sz w:val="24"/>
      <w:szCs w:val="24"/>
      <w:lang w:eastAsia="ar-SA"/>
    </w:rPr>
  </w:style>
  <w:style w:type="paragraph" w:customStyle="1" w:styleId="af6">
    <w:name w:val="Содержимое таблицы"/>
    <w:basedOn w:val="a"/>
    <w:rsid w:val="006A006A"/>
    <w:pPr>
      <w:suppressLineNumbers/>
      <w:suppressAutoHyphens/>
    </w:pPr>
    <w:rPr>
      <w:sz w:val="24"/>
      <w:szCs w:val="24"/>
      <w:lang w:eastAsia="ar-SA"/>
    </w:rPr>
  </w:style>
  <w:style w:type="paragraph" w:customStyle="1" w:styleId="af7">
    <w:name w:val="Заголовок таблицы"/>
    <w:basedOn w:val="af6"/>
    <w:rsid w:val="006A006A"/>
    <w:pPr>
      <w:jc w:val="center"/>
    </w:pPr>
    <w:rPr>
      <w:b/>
      <w:bCs/>
    </w:rPr>
  </w:style>
  <w:style w:type="paragraph" w:customStyle="1" w:styleId="af8">
    <w:name w:val="Содержимое врезки"/>
    <w:basedOn w:val="a0"/>
    <w:rsid w:val="006A006A"/>
  </w:style>
  <w:style w:type="table" w:styleId="af9">
    <w:name w:val="Table Grid"/>
    <w:basedOn w:val="a2"/>
    <w:uiPriority w:val="59"/>
    <w:rsid w:val="006A006A"/>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next w:val="af9"/>
    <w:uiPriority w:val="59"/>
    <w:rsid w:val="006A006A"/>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9"/>
    <w:uiPriority w:val="59"/>
    <w:rsid w:val="006A006A"/>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9"/>
    <w:uiPriority w:val="59"/>
    <w:rsid w:val="006A006A"/>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6A006A"/>
    <w:pPr>
      <w:keepNext/>
      <w:widowControl w:val="0"/>
      <w:spacing w:after="240"/>
      <w:ind w:firstLine="425"/>
      <w:jc w:val="center"/>
    </w:pPr>
    <w:rPr>
      <w:rFonts w:ascii="Arial" w:hAnsi="Arial"/>
      <w:b/>
      <w:caps/>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44</Pages>
  <Words>15481</Words>
  <Characters>88245</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miheevo2012@yandex.ru</cp:lastModifiedBy>
  <cp:revision>11</cp:revision>
  <cp:lastPrinted>2022-04-05T09:11:00Z</cp:lastPrinted>
  <dcterms:created xsi:type="dcterms:W3CDTF">2022-04-04T09:27:00Z</dcterms:created>
  <dcterms:modified xsi:type="dcterms:W3CDTF">2022-04-08T05:21:00Z</dcterms:modified>
</cp:coreProperties>
</file>